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0BFACC7" w:rsidR="00DB1FD4" w:rsidRDefault="00DB1FD4" w:rsidP="00166EFC">
      <w:pPr>
        <w:pStyle w:val="Contedodoquadro"/>
        <w:spacing w:after="0" w:line="240" w:lineRule="auto"/>
        <w:jc w:val="center"/>
        <w:rPr>
          <w:rFonts w:cs="Times New Roman"/>
          <w:b/>
          <w:szCs w:val="24"/>
        </w:rPr>
      </w:pPr>
      <w:r w:rsidRPr="00770121">
        <w:rPr>
          <w:rFonts w:cs="Times New Roman"/>
          <w:b/>
          <w:szCs w:val="24"/>
        </w:rPr>
        <w:t xml:space="preserve">EDITAL </w:t>
      </w:r>
      <w:r w:rsidRPr="00070404">
        <w:rPr>
          <w:rFonts w:cs="Times New Roman"/>
          <w:b/>
          <w:szCs w:val="24"/>
        </w:rPr>
        <w:t>N°</w:t>
      </w:r>
      <w:r w:rsidR="003425F4" w:rsidRPr="00070404">
        <w:rPr>
          <w:rFonts w:cs="Times New Roman"/>
          <w:b/>
          <w:szCs w:val="24"/>
        </w:rPr>
        <w:t xml:space="preserve"> </w:t>
      </w:r>
      <w:r w:rsidR="00070404">
        <w:rPr>
          <w:rFonts w:cs="Times New Roman"/>
          <w:b/>
          <w:szCs w:val="24"/>
        </w:rPr>
        <w:t>033</w:t>
      </w:r>
      <w:r w:rsidRPr="00070404">
        <w:rPr>
          <w:rFonts w:cs="Times New Roman"/>
          <w:b/>
          <w:szCs w:val="24"/>
        </w:rPr>
        <w:t>/202</w:t>
      </w:r>
      <w:r w:rsidR="00384395" w:rsidRPr="00070404">
        <w:rPr>
          <w:rFonts w:cs="Times New Roman"/>
          <w:b/>
          <w:szCs w:val="24"/>
        </w:rPr>
        <w:t>4</w:t>
      </w:r>
    </w:p>
    <w:p w14:paraId="1134B2D2" w14:textId="77777777" w:rsidR="00292EEA" w:rsidRDefault="00292EEA" w:rsidP="00166EFC">
      <w:pPr>
        <w:pStyle w:val="Contedodoquadro"/>
        <w:spacing w:after="0" w:line="240" w:lineRule="auto"/>
        <w:jc w:val="center"/>
        <w:rPr>
          <w:rFonts w:cs="Times New Roman"/>
          <w:b/>
          <w:szCs w:val="24"/>
        </w:rPr>
      </w:pPr>
    </w:p>
    <w:p w14:paraId="2A56C6B7" w14:textId="77777777" w:rsidR="00292EEA" w:rsidRPr="00292EEA" w:rsidRDefault="00292EEA" w:rsidP="00292EEA">
      <w:pPr>
        <w:jc w:val="center"/>
        <w:rPr>
          <w:sz w:val="24"/>
          <w:szCs w:val="24"/>
        </w:rPr>
      </w:pPr>
      <w:r w:rsidRPr="00547098">
        <w:rPr>
          <w:rFonts w:cs="Arial"/>
          <w:b/>
          <w:bCs/>
          <w:sz w:val="24"/>
          <w:szCs w:val="24"/>
        </w:rPr>
        <w:t>LICITAÇÃO COM PARTICIPAÇÃO EXCLUSIVA PARA MICROEMPRESAS E EMPRESAS DE PEQUENO PORTE</w:t>
      </w:r>
      <w:r w:rsidRPr="00547098">
        <w:rPr>
          <w:b/>
          <w:bCs/>
          <w:sz w:val="24"/>
          <w:szCs w:val="24"/>
        </w:rPr>
        <w:t xml:space="preserve">, </w:t>
      </w:r>
      <w:r w:rsidRPr="00547098">
        <w:rPr>
          <w:rFonts w:cs="Arial"/>
          <w:b/>
          <w:bCs/>
          <w:sz w:val="24"/>
          <w:szCs w:val="24"/>
        </w:rPr>
        <w:t>NOS TERMOS DO ART. 48, I DA LEI COMPLEMENTAR FEDERAL Nº 123/2006 E SUAS ALTERAÇÕES.</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3A899E37" w:rsidR="001216E9" w:rsidRPr="00770121" w:rsidRDefault="00DB1FD4" w:rsidP="00166EFC">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002869C4">
        <w:rPr>
          <w:b/>
          <w:sz w:val="24"/>
          <w:szCs w:val="24"/>
        </w:rPr>
        <w:t>1768</w:t>
      </w:r>
      <w:r w:rsidR="001216E9" w:rsidRPr="00770121">
        <w:rPr>
          <w:b/>
          <w:sz w:val="24"/>
          <w:szCs w:val="24"/>
        </w:rPr>
        <w:t>/</w:t>
      </w:r>
      <w:r w:rsidR="00CE683C" w:rsidRPr="00770121">
        <w:rPr>
          <w:b/>
          <w:sz w:val="24"/>
          <w:szCs w:val="24"/>
        </w:rPr>
        <w:t>20</w:t>
      </w:r>
      <w:r w:rsidR="001216E9" w:rsidRPr="00770121">
        <w:rPr>
          <w:b/>
          <w:sz w:val="24"/>
          <w:szCs w:val="24"/>
        </w:rPr>
        <w:t>2</w:t>
      </w:r>
      <w:r w:rsidR="00384395" w:rsidRPr="00770121">
        <w:rPr>
          <w:b/>
          <w:sz w:val="24"/>
          <w:szCs w:val="24"/>
        </w:rPr>
        <w:t>4</w:t>
      </w:r>
    </w:p>
    <w:p w14:paraId="2536E255" w14:textId="7A43AB31" w:rsidR="00DB1FD4" w:rsidRPr="00770121" w:rsidRDefault="00DB1FD4" w:rsidP="00166EFC">
      <w:pPr>
        <w:ind w:right="3"/>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p>
    <w:p w14:paraId="4595A9AD" w14:textId="610278EE" w:rsidR="00DB1FD4" w:rsidRDefault="00280E5C" w:rsidP="00166EFC">
      <w:pPr>
        <w:ind w:right="3"/>
        <w:jc w:val="both"/>
        <w:rPr>
          <w:b/>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3425F4" w:rsidRPr="00770121">
        <w:rPr>
          <w:b/>
          <w:sz w:val="24"/>
          <w:szCs w:val="24"/>
        </w:rPr>
        <w:t>MENOR PREÇO UNITÁRIO</w:t>
      </w:r>
    </w:p>
    <w:p w14:paraId="3E5FEDA6" w14:textId="77777777" w:rsidR="00292EEA" w:rsidRDefault="00292EEA" w:rsidP="00166EFC">
      <w:pPr>
        <w:ind w:right="3"/>
        <w:jc w:val="both"/>
        <w:rPr>
          <w:b/>
          <w:sz w:val="24"/>
          <w:szCs w:val="24"/>
        </w:rPr>
      </w:pPr>
    </w:p>
    <w:p w14:paraId="35CBFC23" w14:textId="3CBE51C6" w:rsidR="00DB1FD4" w:rsidRPr="00770121" w:rsidRDefault="00DB1FD4" w:rsidP="007236A8">
      <w:pPr>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 xml:space="preserve">om Jardim, Estado do Rio de Janeiro/RJ, </w:t>
      </w:r>
      <w:r w:rsidR="006426A4" w:rsidRPr="00770121">
        <w:rPr>
          <w:sz w:val="24"/>
          <w:szCs w:val="24"/>
        </w:rPr>
        <w:t xml:space="preserve">através do </w:t>
      </w:r>
      <w:r w:rsidR="002869C4">
        <w:rPr>
          <w:sz w:val="24"/>
          <w:szCs w:val="24"/>
        </w:rPr>
        <w:t>Município de Bom Jardim</w:t>
      </w:r>
      <w:r w:rsidR="006426A4" w:rsidRPr="00770121">
        <w:rPr>
          <w:sz w:val="24"/>
          <w:szCs w:val="24"/>
        </w:rPr>
        <w:t xml:space="preserve">, </w:t>
      </w:r>
      <w:r w:rsidRPr="00770121">
        <w:rPr>
          <w:sz w:val="24"/>
          <w:szCs w:val="24"/>
        </w:rPr>
        <w:t>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770121">
        <w:rPr>
          <w:b/>
          <w:sz w:val="24"/>
          <w:szCs w:val="24"/>
        </w:rPr>
        <w:t>PREGÃO</w:t>
      </w:r>
      <w:r w:rsidR="000D445C" w:rsidRPr="00770121">
        <w:rPr>
          <w:b/>
          <w:sz w:val="24"/>
          <w:szCs w:val="24"/>
        </w:rPr>
        <w:t>,</w:t>
      </w:r>
      <w:r w:rsidRPr="00770121">
        <w:rPr>
          <w:b/>
          <w:sz w:val="24"/>
          <w:szCs w:val="24"/>
        </w:rPr>
        <w:t xml:space="preserve">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003425F4" w:rsidRPr="00770121">
        <w:rPr>
          <w:b/>
          <w:sz w:val="24"/>
          <w:szCs w:val="24"/>
        </w:rPr>
        <w:t>MENOR PREÇO UNITÁRIO</w:t>
      </w:r>
      <w:r w:rsidR="007236A8">
        <w:rPr>
          <w:sz w:val="24"/>
          <w:szCs w:val="24"/>
        </w:rPr>
        <w:t xml:space="preserve">, </w:t>
      </w:r>
      <w:r w:rsidRPr="00770121">
        <w:rPr>
          <w:sz w:val="24"/>
          <w:szCs w:val="24"/>
        </w:rPr>
        <w:t xml:space="preserve">nos termos da </w:t>
      </w:r>
      <w:hyperlink r:id="rId9">
        <w:r w:rsidRPr="00770121">
          <w:rPr>
            <w:b/>
            <w:sz w:val="24"/>
            <w:szCs w:val="24"/>
            <w:u w:val="thick"/>
          </w:rPr>
          <w:t>Lei nº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w:t>
      </w:r>
      <w:r w:rsidR="008F65AE" w:rsidRPr="00770121">
        <w:rPr>
          <w:sz w:val="24"/>
          <w:szCs w:val="24"/>
        </w:rPr>
        <w:t>ões</w:t>
      </w:r>
      <w:r w:rsidRPr="00770121">
        <w:rPr>
          <w:spacing w:val="1"/>
          <w:sz w:val="24"/>
          <w:szCs w:val="24"/>
        </w:rPr>
        <w:t xml:space="preserve"> </w:t>
      </w:r>
      <w:r w:rsidRPr="00770121">
        <w:rPr>
          <w:sz w:val="24"/>
          <w:szCs w:val="24"/>
        </w:rPr>
        <w:t>aplicáve</w:t>
      </w:r>
      <w:r w:rsidR="008F65AE" w:rsidRPr="00770121">
        <w:rPr>
          <w:sz w:val="24"/>
          <w:szCs w:val="24"/>
        </w:rPr>
        <w:t>is</w:t>
      </w:r>
      <w:r w:rsidRPr="00770121">
        <w:rPr>
          <w:sz w:val="24"/>
          <w:szCs w:val="24"/>
        </w:rPr>
        <w:t>,</w:t>
      </w:r>
      <w:r w:rsidRPr="00770121">
        <w:rPr>
          <w:spacing w:val="1"/>
          <w:sz w:val="24"/>
          <w:szCs w:val="24"/>
        </w:rPr>
        <w:t xml:space="preserve"> </w:t>
      </w:r>
      <w:r w:rsidR="007236A8" w:rsidRPr="00547098">
        <w:rPr>
          <w:b/>
          <w:sz w:val="24"/>
          <w:szCs w:val="24"/>
        </w:rPr>
        <w:t xml:space="preserve">COM PARTICIPAÇÃO EXCLUSIVA PARA MICROEMPRESAS E EMPRESAS DE PEQUENO PORTE, </w:t>
      </w:r>
      <w:r w:rsidR="007236A8" w:rsidRPr="00547098">
        <w:rPr>
          <w:b/>
          <w:sz w:val="24"/>
          <w:szCs w:val="24"/>
          <w:u w:val="thick"/>
        </w:rPr>
        <w:t>nos termos do art. 48, I da Lei Complementar Federal nº 123/2006 e suas alterações,</w:t>
      </w:r>
      <w:r w:rsidR="007236A8">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007236A8">
        <w:rPr>
          <w:sz w:val="24"/>
          <w:szCs w:val="24"/>
        </w:rPr>
        <w:t xml:space="preserve"> </w:t>
      </w:r>
      <w:r w:rsidRPr="00770121">
        <w:rPr>
          <w:spacing w:val="-57"/>
          <w:sz w:val="24"/>
          <w:szCs w:val="24"/>
        </w:rPr>
        <w:t xml:space="preserve"> </w:t>
      </w:r>
      <w:r w:rsidRPr="00770121">
        <w:rPr>
          <w:sz w:val="24"/>
          <w:szCs w:val="24"/>
        </w:rPr>
        <w:t xml:space="preserve">destinado à </w:t>
      </w:r>
      <w:r w:rsidR="002869C4" w:rsidRPr="002869C4">
        <w:rPr>
          <w:b/>
          <w:sz w:val="24"/>
          <w:szCs w:val="24"/>
        </w:rPr>
        <w:t xml:space="preserve">Aquisição de MATERIAL </w:t>
      </w:r>
      <w:r w:rsidR="007236A8">
        <w:rPr>
          <w:b/>
          <w:sz w:val="24"/>
          <w:szCs w:val="24"/>
        </w:rPr>
        <w:t>P</w:t>
      </w:r>
      <w:r w:rsidR="002869C4" w:rsidRPr="002869C4">
        <w:rPr>
          <w:b/>
          <w:sz w:val="24"/>
          <w:szCs w:val="24"/>
        </w:rPr>
        <w:t>ERMANENTE, nos termos da tabela abaixo, conforme condições e exigências estabelecidas neste instrumento, objetivando atender ao solicitado pela Secretaria Munic</w:t>
      </w:r>
      <w:r w:rsidR="002869C4">
        <w:rPr>
          <w:b/>
          <w:sz w:val="24"/>
          <w:szCs w:val="24"/>
        </w:rPr>
        <w:t>ipal de Trânsito e Defesa Civil</w:t>
      </w:r>
      <w:r w:rsidR="00384395" w:rsidRPr="00770121">
        <w:rPr>
          <w:b/>
          <w:sz w:val="24"/>
          <w:szCs w:val="24"/>
        </w:rPr>
        <w:t xml:space="preserve">, </w:t>
      </w:r>
      <w:r w:rsidR="00384395" w:rsidRPr="00770121">
        <w:rPr>
          <w:sz w:val="24"/>
          <w:szCs w:val="24"/>
        </w:rPr>
        <w:t>nos termos da tabela abaixo, conforme condições e exigências estabelecidas neste instrumento, objetivando atender ao solicitado pela Secretaria Municipal de Saúde</w:t>
      </w:r>
      <w:r w:rsidR="00384395" w:rsidRPr="00770121">
        <w:rPr>
          <w:b/>
          <w:sz w:val="24"/>
          <w:szCs w:val="24"/>
        </w:rPr>
        <w:t>.</w:t>
      </w:r>
      <w:r w:rsidRPr="00770121">
        <w:rPr>
          <w:b/>
          <w:sz w:val="24"/>
          <w:szCs w:val="24"/>
        </w:rPr>
        <w:t>,</w:t>
      </w:r>
      <w:r w:rsidRPr="00770121">
        <w:rPr>
          <w:b/>
          <w:spacing w:val="1"/>
          <w:sz w:val="24"/>
          <w:szCs w:val="24"/>
        </w:rPr>
        <w:t xml:space="preserve">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E8449D" w14:paraId="7E0159F0" w14:textId="77777777" w:rsidTr="003425F4">
        <w:trPr>
          <w:trHeight w:val="839"/>
        </w:trPr>
        <w:tc>
          <w:tcPr>
            <w:tcW w:w="4750" w:type="dxa"/>
            <w:vAlign w:val="center"/>
          </w:tcPr>
          <w:p w14:paraId="318D0FA1" w14:textId="31A33155" w:rsidR="00DB1FD4" w:rsidRPr="00E8449D" w:rsidRDefault="00924F42" w:rsidP="00070404">
            <w:pPr>
              <w:tabs>
                <w:tab w:val="left" w:pos="1463"/>
                <w:tab w:val="left" w:pos="1944"/>
              </w:tabs>
              <w:ind w:left="9"/>
              <w:rPr>
                <w:rFonts w:ascii="Times New Roman" w:hAnsi="Times New Roman" w:cs="Times New Roman"/>
                <w:sz w:val="24"/>
                <w:szCs w:val="24"/>
              </w:rPr>
            </w:pPr>
            <w:r w:rsidRPr="00E8449D">
              <w:rPr>
                <w:rFonts w:ascii="Times New Roman" w:hAnsi="Times New Roman" w:cs="Times New Roman"/>
                <w:b/>
                <w:sz w:val="24"/>
                <w:szCs w:val="24"/>
                <w:u w:val="thick"/>
              </w:rPr>
              <w:t>DATA</w:t>
            </w:r>
            <w:r w:rsidR="00DA12D5" w:rsidRPr="00E8449D">
              <w:rPr>
                <w:rFonts w:ascii="Times New Roman" w:hAnsi="Times New Roman" w:cs="Times New Roman"/>
                <w:b/>
                <w:sz w:val="24"/>
                <w:szCs w:val="24"/>
                <w:u w:val="thick"/>
              </w:rPr>
              <w:t xml:space="preserve"> </w:t>
            </w:r>
            <w:r w:rsidR="00070404">
              <w:rPr>
                <w:rFonts w:ascii="Times New Roman" w:hAnsi="Times New Roman" w:cs="Times New Roman"/>
                <w:b/>
                <w:sz w:val="24"/>
                <w:szCs w:val="24"/>
                <w:u w:val="thick"/>
              </w:rPr>
              <w:t xml:space="preserve"> 24/10/2024</w:t>
            </w:r>
            <w:r w:rsidRPr="00E8449D">
              <w:rPr>
                <w:rFonts w:ascii="Times New Roman" w:hAnsi="Times New Roman" w:cs="Times New Roman"/>
                <w:b/>
                <w:sz w:val="24"/>
                <w:szCs w:val="24"/>
                <w:u w:val="thick"/>
              </w:rPr>
              <w:t xml:space="preserve"> E HORA </w:t>
            </w:r>
            <w:r w:rsidR="00DA12D5" w:rsidRPr="00E8449D">
              <w:rPr>
                <w:rFonts w:ascii="Times New Roman" w:hAnsi="Times New Roman" w:cs="Times New Roman"/>
                <w:b/>
                <w:sz w:val="24"/>
                <w:szCs w:val="24"/>
                <w:u w:val="thick"/>
              </w:rPr>
              <w:t>_</w:t>
            </w:r>
            <w:r w:rsidR="00070404">
              <w:rPr>
                <w:rFonts w:ascii="Times New Roman" w:hAnsi="Times New Roman" w:cs="Times New Roman"/>
                <w:b/>
                <w:sz w:val="24"/>
                <w:szCs w:val="24"/>
                <w:u w:val="thick"/>
              </w:rPr>
              <w:t>17h00min</w:t>
            </w:r>
            <w:r w:rsidR="00DA12D5" w:rsidRPr="00E8449D">
              <w:rPr>
                <w:rFonts w:ascii="Times New Roman" w:hAnsi="Times New Roman" w:cs="Times New Roman"/>
                <w:b/>
                <w:sz w:val="24"/>
                <w:szCs w:val="24"/>
                <w:u w:val="thick"/>
              </w:rPr>
              <w:t xml:space="preserve"> </w:t>
            </w:r>
          </w:p>
        </w:tc>
        <w:tc>
          <w:tcPr>
            <w:tcW w:w="4705" w:type="dxa"/>
          </w:tcPr>
          <w:p w14:paraId="0B9D55F4"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057C514B" w14:textId="77777777" w:rsidTr="003425F4">
        <w:trPr>
          <w:trHeight w:val="695"/>
        </w:trPr>
        <w:tc>
          <w:tcPr>
            <w:tcW w:w="4750" w:type="dxa"/>
            <w:vAlign w:val="center"/>
          </w:tcPr>
          <w:p w14:paraId="1350E127" w14:textId="2D5E8336" w:rsidR="00DB1FD4" w:rsidRPr="00E8449D" w:rsidRDefault="00070404" w:rsidP="00730B1A">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08</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11</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E8449D">
              <w:rPr>
                <w:rFonts w:ascii="Times New Roman" w:hAnsi="Times New Roman" w:cs="Times New Roman"/>
                <w:b/>
                <w:sz w:val="24"/>
                <w:szCs w:val="24"/>
                <w:u w:val="thick"/>
                <w:lang w:val="pt-BR"/>
              </w:rPr>
              <w:t xml:space="preserve"> </w:t>
            </w:r>
            <w:r w:rsidR="00DB1FD4" w:rsidRPr="00E8449D">
              <w:rPr>
                <w:rFonts w:ascii="Times New Roman" w:hAnsi="Times New Roman" w:cs="Times New Roman"/>
                <w:b/>
                <w:sz w:val="24"/>
                <w:szCs w:val="24"/>
                <w:u w:val="thick"/>
                <w:lang w:val="pt-BR"/>
              </w:rPr>
              <w:tab/>
            </w:r>
            <w:proofErr w:type="gramStart"/>
            <w:r w:rsidR="00DB1FD4" w:rsidRPr="00E8449D">
              <w:rPr>
                <w:rFonts w:ascii="Times New Roman" w:hAnsi="Times New Roman" w:cs="Times New Roman"/>
                <w:b/>
                <w:sz w:val="24"/>
                <w:szCs w:val="24"/>
                <w:u w:val="thick"/>
                <w:lang w:val="pt-BR"/>
              </w:rPr>
              <w:t>às</w:t>
            </w:r>
            <w:proofErr w:type="gramEnd"/>
            <w:r w:rsidR="00DB1FD4" w:rsidRPr="00E8449D">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E8449D">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E8449D">
              <w:rPr>
                <w:rFonts w:ascii="Times New Roman" w:hAnsi="Times New Roman" w:cs="Times New Roman"/>
                <w:b/>
                <w:sz w:val="24"/>
                <w:szCs w:val="24"/>
                <w:u w:val="thick"/>
                <w:lang w:val="pt-BR"/>
              </w:rPr>
              <w:t>min</w:t>
            </w:r>
          </w:p>
        </w:tc>
        <w:tc>
          <w:tcPr>
            <w:tcW w:w="4705" w:type="dxa"/>
          </w:tcPr>
          <w:p w14:paraId="20DA50F7"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DB1FD4" w:rsidRPr="00E8449D" w:rsidRDefault="00DB1FD4" w:rsidP="00730B1A">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11424FC2" w14:textId="77777777" w:rsidTr="003425F4">
        <w:trPr>
          <w:trHeight w:val="988"/>
        </w:trPr>
        <w:tc>
          <w:tcPr>
            <w:tcW w:w="4750" w:type="dxa"/>
            <w:vAlign w:val="center"/>
          </w:tcPr>
          <w:p w14:paraId="3E476460" w14:textId="304383FD" w:rsidR="00DB1FD4" w:rsidRPr="00E8449D" w:rsidRDefault="00924F42" w:rsidP="00730B1A">
            <w:pPr>
              <w:tabs>
                <w:tab w:val="left" w:pos="1462"/>
                <w:tab w:val="left" w:pos="1976"/>
              </w:tabs>
              <w:ind w:left="8"/>
              <w:rPr>
                <w:rFonts w:ascii="Times New Roman" w:hAnsi="Times New Roman" w:cs="Times New Roman"/>
                <w:b/>
                <w:sz w:val="24"/>
                <w:szCs w:val="24"/>
              </w:rPr>
            </w:pPr>
            <w:r w:rsidRPr="00E8449D">
              <w:rPr>
                <w:rFonts w:ascii="Times New Roman" w:hAnsi="Times New Roman" w:cs="Times New Roman"/>
                <w:b/>
                <w:sz w:val="24"/>
                <w:szCs w:val="24"/>
                <w:u w:val="thick"/>
              </w:rPr>
              <w:t xml:space="preserve">DATA </w:t>
            </w:r>
            <w:r w:rsidR="00070404">
              <w:rPr>
                <w:rFonts w:ascii="Times New Roman" w:hAnsi="Times New Roman" w:cs="Times New Roman"/>
                <w:b/>
                <w:sz w:val="24"/>
                <w:szCs w:val="24"/>
                <w:u w:val="thick"/>
              </w:rPr>
              <w:t xml:space="preserve"> 08/11/2024 </w:t>
            </w:r>
            <w:r w:rsidRPr="00E8449D">
              <w:rPr>
                <w:rFonts w:ascii="Times New Roman" w:hAnsi="Times New Roman" w:cs="Times New Roman"/>
                <w:b/>
                <w:sz w:val="24"/>
                <w:szCs w:val="24"/>
                <w:u w:val="thick"/>
              </w:rPr>
              <w:t>e HORA</w:t>
            </w:r>
            <w:r w:rsidR="00070404">
              <w:rPr>
                <w:rFonts w:ascii="Times New Roman" w:hAnsi="Times New Roman" w:cs="Times New Roman"/>
                <w:b/>
                <w:sz w:val="24"/>
                <w:szCs w:val="24"/>
                <w:u w:val="thick"/>
              </w:rPr>
              <w:t xml:space="preserve"> 09h30min</w:t>
            </w:r>
          </w:p>
        </w:tc>
        <w:tc>
          <w:tcPr>
            <w:tcW w:w="4705" w:type="dxa"/>
          </w:tcPr>
          <w:p w14:paraId="53E28181"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7777777" w:rsidR="00DB1FD4" w:rsidRPr="00E8449D" w:rsidRDefault="00DB1FD4" w:rsidP="00730B1A">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w:t>
            </w:r>
            <w:r w:rsidR="00924F42" w:rsidRPr="00E8449D">
              <w:rPr>
                <w:rFonts w:ascii="Times New Roman" w:hAnsi="Times New Roman" w:cs="Times New Roman"/>
                <w:sz w:val="24"/>
                <w:szCs w:val="24"/>
                <w:lang w:val="pt-BR"/>
              </w:rPr>
              <w:t>, Análise e Aceitabilidade 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186BE8E3"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CERTAME</w:t>
      </w:r>
      <w:r w:rsidR="009E3E87" w:rsidRPr="00770121">
        <w:rPr>
          <w:sz w:val="24"/>
          <w:szCs w:val="24"/>
        </w:rPr>
        <w:t>:</w:t>
      </w:r>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77777777" w:rsidR="00DB1FD4" w:rsidRPr="00770121" w:rsidRDefault="00DB1FD4" w:rsidP="003425F4">
      <w:pPr>
        <w:spacing w:before="120" w:after="120"/>
        <w:jc w:val="both"/>
        <w:rPr>
          <w:sz w:val="24"/>
          <w:szCs w:val="24"/>
        </w:rPr>
      </w:pPr>
      <w:r w:rsidRPr="00770121">
        <w:rPr>
          <w:sz w:val="24"/>
          <w:szCs w:val="24"/>
        </w:rPr>
        <w:t>Os trabalhos serão conduzidos pel</w:t>
      </w:r>
      <w:r w:rsidR="00924F42" w:rsidRPr="00770121">
        <w:rPr>
          <w:sz w:val="24"/>
          <w:szCs w:val="24"/>
        </w:rPr>
        <w:t>a</w:t>
      </w:r>
      <w:r w:rsidRPr="00770121">
        <w:rPr>
          <w:sz w:val="24"/>
          <w:szCs w:val="24"/>
        </w:rPr>
        <w:t xml:space="preserve"> Pregoeir</w:t>
      </w:r>
      <w:r w:rsidR="00924F42" w:rsidRPr="00770121">
        <w:rPr>
          <w:sz w:val="24"/>
          <w:szCs w:val="24"/>
        </w:rPr>
        <w:t>a</w:t>
      </w:r>
      <w:r w:rsidRPr="00770121">
        <w:rPr>
          <w:sz w:val="24"/>
          <w:szCs w:val="24"/>
        </w:rPr>
        <w:t xml:space="preserve">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lastRenderedPageBreak/>
        <w:t>no</w:t>
      </w:r>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3E47E44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00A003CE" w:rsidRPr="00770121">
          <w:rPr>
            <w:rStyle w:val="Hyperlink"/>
            <w:color w:val="auto"/>
            <w:sz w:val="24"/>
            <w:szCs w:val="24"/>
          </w:rPr>
          <w:t>licitacao.bomjardim@gmail.com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5896DAC2"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007236A8" w:rsidRPr="00770121">
        <w:rPr>
          <w:b/>
          <w:i/>
          <w:sz w:val="24"/>
          <w:szCs w:val="24"/>
        </w:rPr>
        <w:t>sítio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e 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
    <w:p w14:paraId="6C094B5A" w14:textId="7DC3925F" w:rsidR="00DB1FD4" w:rsidRPr="00770121" w:rsidRDefault="00DB1FD4" w:rsidP="00CB26E8">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070404">
        <w:rPr>
          <w:sz w:val="24"/>
          <w:szCs w:val="24"/>
          <w:u w:val="single"/>
        </w:rPr>
        <w:t>R$</w:t>
      </w:r>
      <w:r w:rsidR="003425F4" w:rsidRPr="00070404">
        <w:rPr>
          <w:sz w:val="24"/>
          <w:szCs w:val="24"/>
          <w:u w:val="single"/>
        </w:rPr>
        <w:t xml:space="preserve"> </w:t>
      </w:r>
      <w:r w:rsidR="00384395" w:rsidRPr="00070404">
        <w:rPr>
          <w:sz w:val="24"/>
          <w:szCs w:val="24"/>
          <w:u w:val="single"/>
        </w:rPr>
        <w:t>0</w:t>
      </w:r>
      <w:r w:rsidR="00267233" w:rsidRPr="00070404">
        <w:rPr>
          <w:sz w:val="24"/>
          <w:szCs w:val="24"/>
          <w:u w:val="single"/>
        </w:rPr>
        <w:t>,0</w:t>
      </w:r>
      <w:r w:rsidR="00384395" w:rsidRPr="00070404">
        <w:rPr>
          <w:sz w:val="24"/>
          <w:szCs w:val="24"/>
          <w:u w:val="single"/>
        </w:rPr>
        <w:t>1</w:t>
      </w:r>
      <w:r w:rsidR="00A1607B" w:rsidRPr="00770121">
        <w:rPr>
          <w:sz w:val="24"/>
          <w:szCs w:val="24"/>
          <w:u w:val="single"/>
        </w:rPr>
        <w:t>.</w:t>
      </w:r>
    </w:p>
    <w:p w14:paraId="02D946A9" w14:textId="53AAF39B" w:rsidR="00DB1FD4" w:rsidRPr="00770121" w:rsidRDefault="00DB1FD4" w:rsidP="00CB26E8">
      <w:pPr>
        <w:spacing w:before="120" w:after="120"/>
        <w:jc w:val="both"/>
        <w:rPr>
          <w:sz w:val="24"/>
          <w:szCs w:val="24"/>
        </w:rPr>
      </w:pPr>
      <w:r w:rsidRPr="00770121">
        <w:rPr>
          <w:sz w:val="24"/>
          <w:szCs w:val="24"/>
        </w:rPr>
        <w:t>O encaminhamento da proposta poderá ocorrer até o dia</w:t>
      </w:r>
      <w:proofErr w:type="gramStart"/>
      <w:r w:rsidRPr="00770121">
        <w:rPr>
          <w:sz w:val="24"/>
          <w:szCs w:val="24"/>
        </w:rPr>
        <w:t xml:space="preserve"> </w:t>
      </w:r>
      <w:r w:rsidR="00070404">
        <w:rPr>
          <w:sz w:val="24"/>
          <w:szCs w:val="24"/>
        </w:rPr>
        <w:t xml:space="preserve"> </w:t>
      </w:r>
      <w:proofErr w:type="gramEnd"/>
      <w:r w:rsidR="00070404">
        <w:rPr>
          <w:sz w:val="24"/>
          <w:szCs w:val="24"/>
        </w:rPr>
        <w:t>08</w:t>
      </w:r>
      <w:r w:rsidR="003425F4" w:rsidRPr="00070404">
        <w:rPr>
          <w:sz w:val="24"/>
          <w:szCs w:val="24"/>
        </w:rPr>
        <w:t>/</w:t>
      </w:r>
      <w:r w:rsidR="00070404">
        <w:rPr>
          <w:sz w:val="24"/>
          <w:szCs w:val="24"/>
        </w:rPr>
        <w:t>11</w:t>
      </w:r>
      <w:r w:rsidR="003425F4" w:rsidRPr="00070404">
        <w:rPr>
          <w:sz w:val="24"/>
          <w:szCs w:val="24"/>
        </w:rPr>
        <w:t>/</w:t>
      </w:r>
      <w:r w:rsidR="00070404">
        <w:rPr>
          <w:sz w:val="24"/>
          <w:szCs w:val="24"/>
        </w:rPr>
        <w:t>2024</w:t>
      </w:r>
      <w:r w:rsidR="00A003CE" w:rsidRPr="00070404">
        <w:rPr>
          <w:sz w:val="24"/>
          <w:szCs w:val="24"/>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1AE462C7" w14:textId="77777777" w:rsidR="000A1EAC" w:rsidRDefault="000A1EAC" w:rsidP="00CB26E8">
      <w:pPr>
        <w:pStyle w:val="Nivel2"/>
        <w:spacing w:line="240" w:lineRule="auto"/>
        <w:ind w:left="0" w:firstLine="0"/>
        <w:rPr>
          <w:rFonts w:ascii="Times New Roman" w:hAnsi="Times New Roman" w:cs="Times New Roman"/>
          <w:b/>
          <w:sz w:val="24"/>
          <w:szCs w:val="24"/>
        </w:rPr>
      </w:pPr>
    </w:p>
    <w:p w14:paraId="083C265B" w14:textId="3BC1F518"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460E5A9C" w:rsidR="00F146F1" w:rsidRPr="00770121"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Pr="00770121">
        <w:rPr>
          <w:rFonts w:ascii="Times New Roman" w:hAnsi="Times New Roman" w:cs="Times New Roman"/>
          <w:color w:val="00000A"/>
          <w:kern w:val="1"/>
          <w:sz w:val="24"/>
          <w:szCs w:val="24"/>
          <w:lang w:eastAsia="zh-CN"/>
        </w:rPr>
        <w:t>sendo:</w:t>
      </w:r>
      <w:r w:rsidR="00C60551" w:rsidRPr="00770121">
        <w:rPr>
          <w:rFonts w:ascii="Times New Roman" w:hAnsi="Times New Roman" w:cs="Times New Roman"/>
          <w:color w:val="00000A"/>
          <w:kern w:val="1"/>
          <w:sz w:val="24"/>
          <w:szCs w:val="24"/>
          <w:lang w:eastAsia="zh-CN"/>
        </w:rPr>
        <w:t xml:space="preserve"> </w:t>
      </w:r>
      <w:r w:rsidR="00EE007A">
        <w:rPr>
          <w:rFonts w:ascii="Times New Roman" w:hAnsi="Times New Roman" w:cs="Times New Roman"/>
          <w:color w:val="00000A"/>
          <w:kern w:val="1"/>
          <w:sz w:val="24"/>
          <w:szCs w:val="24"/>
          <w:lang w:eastAsia="zh-CN"/>
        </w:rPr>
        <w:t xml:space="preserve">PT. </w:t>
      </w:r>
      <w:r w:rsidR="002869C4">
        <w:rPr>
          <w:rFonts w:ascii="Times New Roman" w:hAnsi="Times New Roman" w:cs="Times New Roman"/>
          <w:color w:val="00000A"/>
          <w:kern w:val="1"/>
          <w:sz w:val="24"/>
          <w:szCs w:val="24"/>
          <w:lang w:eastAsia="zh-CN"/>
        </w:rPr>
        <w:t>02.170.06.182.0092.1.091</w:t>
      </w:r>
      <w:r w:rsidR="005B3CA0" w:rsidRPr="00770121">
        <w:rPr>
          <w:rFonts w:ascii="Times New Roman" w:hAnsi="Times New Roman" w:cs="Times New Roman"/>
          <w:color w:val="00000A"/>
          <w:kern w:val="1"/>
          <w:sz w:val="24"/>
          <w:szCs w:val="24"/>
          <w:lang w:eastAsia="zh-CN"/>
        </w:rPr>
        <w:t>,</w:t>
      </w:r>
      <w:r w:rsidRPr="00770121">
        <w:rPr>
          <w:rFonts w:ascii="Times New Roman" w:hAnsi="Times New Roman" w:cs="Times New Roman"/>
          <w:color w:val="00000A"/>
          <w:kern w:val="1"/>
          <w:sz w:val="24"/>
          <w:szCs w:val="24"/>
          <w:lang w:eastAsia="zh-CN"/>
        </w:rPr>
        <w:t xml:space="preserve"> ND: </w:t>
      </w:r>
      <w:r w:rsidR="002869C4">
        <w:rPr>
          <w:rFonts w:ascii="Times New Roman" w:hAnsi="Times New Roman" w:cs="Times New Roman"/>
          <w:color w:val="00000A"/>
          <w:kern w:val="1"/>
          <w:sz w:val="24"/>
          <w:szCs w:val="24"/>
          <w:lang w:eastAsia="zh-CN"/>
        </w:rPr>
        <w:t>44</w:t>
      </w:r>
      <w:r w:rsidRPr="00770121">
        <w:rPr>
          <w:rFonts w:ascii="Times New Roman" w:hAnsi="Times New Roman" w:cs="Times New Roman"/>
          <w:color w:val="00000A"/>
          <w:kern w:val="1"/>
          <w:sz w:val="24"/>
          <w:szCs w:val="24"/>
          <w:lang w:eastAsia="zh-CN"/>
        </w:rPr>
        <w:t>.</w:t>
      </w:r>
      <w:r w:rsidR="00384395" w:rsidRPr="00770121">
        <w:rPr>
          <w:rFonts w:ascii="Times New Roman" w:hAnsi="Times New Roman" w:cs="Times New Roman"/>
          <w:color w:val="00000A"/>
          <w:kern w:val="1"/>
          <w:sz w:val="24"/>
          <w:szCs w:val="24"/>
          <w:lang w:eastAsia="zh-CN"/>
        </w:rPr>
        <w:t>90</w:t>
      </w:r>
      <w:r w:rsidRPr="00770121">
        <w:rPr>
          <w:rFonts w:ascii="Times New Roman" w:hAnsi="Times New Roman" w:cs="Times New Roman"/>
          <w:color w:val="00000A"/>
          <w:kern w:val="1"/>
          <w:sz w:val="24"/>
          <w:szCs w:val="24"/>
          <w:lang w:eastAsia="zh-CN"/>
        </w:rPr>
        <w:t>.</w:t>
      </w:r>
      <w:r w:rsidR="002869C4">
        <w:rPr>
          <w:rFonts w:ascii="Times New Roman" w:hAnsi="Times New Roman" w:cs="Times New Roman"/>
          <w:color w:val="00000A"/>
          <w:kern w:val="1"/>
          <w:sz w:val="24"/>
          <w:szCs w:val="24"/>
          <w:lang w:eastAsia="zh-CN"/>
        </w:rPr>
        <w:t>52</w:t>
      </w:r>
      <w:r w:rsidR="0000277E" w:rsidRPr="00770121">
        <w:rPr>
          <w:rFonts w:ascii="Times New Roman" w:hAnsi="Times New Roman" w:cs="Times New Roman"/>
          <w:color w:val="00000A"/>
          <w:kern w:val="1"/>
          <w:sz w:val="24"/>
          <w:szCs w:val="24"/>
          <w:lang w:eastAsia="zh-CN"/>
        </w:rPr>
        <w:t xml:space="preserve">, conta </w:t>
      </w:r>
      <w:r w:rsidR="002869C4">
        <w:rPr>
          <w:rFonts w:ascii="Times New Roman" w:hAnsi="Times New Roman" w:cs="Times New Roman"/>
          <w:color w:val="00000A"/>
          <w:kern w:val="1"/>
          <w:sz w:val="24"/>
          <w:szCs w:val="24"/>
          <w:lang w:eastAsia="zh-CN"/>
        </w:rPr>
        <w:t>116</w:t>
      </w:r>
      <w:r w:rsidR="005B3CA0" w:rsidRPr="00770121">
        <w:rPr>
          <w:rFonts w:ascii="Times New Roman" w:hAnsi="Times New Roman" w:cs="Times New Roman"/>
          <w:color w:val="00000A"/>
          <w:kern w:val="1"/>
          <w:sz w:val="24"/>
          <w:szCs w:val="24"/>
          <w:lang w:eastAsia="zh-CN"/>
        </w:rPr>
        <w:t>.</w:t>
      </w:r>
    </w:p>
    <w:p w14:paraId="01B9B1DD" w14:textId="77777777" w:rsidR="00296488" w:rsidRPr="00770121" w:rsidRDefault="00296488" w:rsidP="00CB26E8">
      <w:pPr>
        <w:spacing w:before="120" w:after="120"/>
        <w:jc w:val="both"/>
        <w:rPr>
          <w:b/>
          <w:sz w:val="24"/>
          <w:szCs w:val="24"/>
        </w:rPr>
      </w:pP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6CA9F000"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2869C4" w:rsidRPr="002869C4">
        <w:rPr>
          <w:b/>
        </w:rPr>
        <w:t>Aquisição de MATERIAL PERMANENTE, nos termos da tabela abaixo, conforme condições e exigências estabelecidas neste instrumento, objetivando atender ao solicitado pela Secretaria Municipal de Trânsito e Defesa Civil</w:t>
      </w:r>
      <w:r w:rsidR="0064143E" w:rsidRPr="00770121">
        <w:t>, 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67B1CC6E"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por ite</w:t>
      </w:r>
      <w:r w:rsidR="002869C4">
        <w:rPr>
          <w:sz w:val="24"/>
          <w:szCs w:val="24"/>
        </w:rPr>
        <w:t>ns</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71E87" w:rsidRPr="00770121">
        <w:rPr>
          <w:sz w:val="24"/>
          <w:szCs w:val="24"/>
        </w:rPr>
        <w:t>.</w:t>
      </w:r>
    </w:p>
    <w:p w14:paraId="016C043F" w14:textId="0BF9930D" w:rsidR="006D0C80" w:rsidRPr="00770121" w:rsidRDefault="006D0C80" w:rsidP="003C6E17">
      <w:pPr>
        <w:pStyle w:val="PargrafodaLista"/>
        <w:numPr>
          <w:ilvl w:val="1"/>
          <w:numId w:val="24"/>
        </w:numPr>
        <w:tabs>
          <w:tab w:val="left" w:pos="426"/>
        </w:tabs>
        <w:spacing w:before="120" w:after="120"/>
        <w:ind w:left="0" w:firstLine="0"/>
        <w:jc w:val="both"/>
        <w:rPr>
          <w:b/>
        </w:rPr>
      </w:pPr>
      <w:r w:rsidRPr="00770121">
        <w:rPr>
          <w:b/>
        </w:rPr>
        <w:t>– DETALHAMENTO DO OBJETO</w:t>
      </w:r>
    </w:p>
    <w:p w14:paraId="27EB89D4" w14:textId="1D94B16B" w:rsidR="00584AFC" w:rsidRPr="00770121" w:rsidRDefault="00CB26E8" w:rsidP="003C6E17">
      <w:pPr>
        <w:tabs>
          <w:tab w:val="left" w:pos="426"/>
        </w:tabs>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3C6E17">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0C19840F" w:rsidR="00143A81" w:rsidRPr="00770121" w:rsidRDefault="00CB26E8" w:rsidP="003C6E17">
      <w:pPr>
        <w:pStyle w:val="Nivel2"/>
        <w:numPr>
          <w:ilvl w:val="2"/>
          <w:numId w:val="24"/>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custo estimado total da contratação é </w:t>
      </w:r>
      <w:r w:rsidR="00DC30EA" w:rsidRPr="00770121">
        <w:rPr>
          <w:rFonts w:ascii="Times New Roman" w:hAnsi="Times New Roman" w:cs="Times New Roman"/>
          <w:sz w:val="24"/>
          <w:szCs w:val="24"/>
        </w:rPr>
        <w:t>de</w:t>
      </w:r>
      <w:r w:rsidR="00A45761" w:rsidRPr="00770121">
        <w:rPr>
          <w:rFonts w:ascii="Times New Roman" w:hAnsi="Times New Roman" w:cs="Times New Roman"/>
          <w:b/>
          <w:i/>
          <w:sz w:val="24"/>
          <w:szCs w:val="24"/>
        </w:rPr>
        <w:t xml:space="preserve"> </w:t>
      </w:r>
      <w:r w:rsidR="003C6E17" w:rsidRPr="003C6E17">
        <w:rPr>
          <w:rFonts w:ascii="Times New Roman" w:hAnsi="Times New Roman" w:cs="Times New Roman"/>
          <w:b/>
          <w:i/>
          <w:sz w:val="24"/>
          <w:szCs w:val="24"/>
        </w:rPr>
        <w:t>R$ 6.611,55 (seis mil e seiscentos e onze reais e cinquenta e cinco centavos)</w:t>
      </w:r>
      <w:r w:rsidR="00650061" w:rsidRPr="00770121">
        <w:rPr>
          <w:rFonts w:ascii="Times New Roman" w:hAnsi="Times New Roman" w:cs="Times New Roman"/>
          <w:b/>
          <w:i/>
          <w:sz w:val="24"/>
          <w:szCs w:val="24"/>
        </w:rPr>
        <w:t>.</w:t>
      </w:r>
    </w:p>
    <w:p w14:paraId="5F55B260" w14:textId="196A5EA0" w:rsidR="00143A81" w:rsidRPr="00770121" w:rsidRDefault="00DB5321" w:rsidP="00581D3F">
      <w:pPr>
        <w:spacing w:before="120" w:after="120"/>
        <w:jc w:val="both"/>
        <w:rPr>
          <w:sz w:val="24"/>
          <w:szCs w:val="24"/>
        </w:rPr>
      </w:pPr>
      <w:r w:rsidRPr="00770121">
        <w:rPr>
          <w:sz w:val="24"/>
          <w:szCs w:val="24"/>
        </w:rPr>
        <w:t>1.</w:t>
      </w:r>
      <w:r w:rsidR="00A45761" w:rsidRPr="00770121">
        <w:rPr>
          <w:sz w:val="24"/>
          <w:szCs w:val="24"/>
        </w:rPr>
        <w:t>4</w:t>
      </w:r>
      <w:r w:rsidR="00143A81" w:rsidRPr="00770121">
        <w:rPr>
          <w:sz w:val="24"/>
          <w:szCs w:val="24"/>
        </w:rPr>
        <w:t>.</w:t>
      </w:r>
      <w:r w:rsidR="000B0C75" w:rsidRPr="00770121">
        <w:rPr>
          <w:sz w:val="24"/>
          <w:szCs w:val="24"/>
        </w:rPr>
        <w:t>1</w:t>
      </w:r>
      <w:r w:rsidR="00143A81" w:rsidRPr="00770121">
        <w:rPr>
          <w:sz w:val="24"/>
          <w:szCs w:val="24"/>
        </w:rPr>
        <w:t xml:space="preserve">.1 </w:t>
      </w:r>
      <w:r w:rsidR="00CB26E8" w:rsidRPr="00770121">
        <w:rPr>
          <w:sz w:val="24"/>
          <w:szCs w:val="24"/>
        </w:rPr>
        <w:t xml:space="preserve">– </w:t>
      </w:r>
      <w:r w:rsidR="000D03E6" w:rsidRPr="00770121">
        <w:rPr>
          <w:sz w:val="24"/>
          <w:szCs w:val="24"/>
        </w:rPr>
        <w:t xml:space="preserve">Os contratos poderão ser alterados, com as devidas justificativas, </w:t>
      </w:r>
      <w:r w:rsidR="00143A81" w:rsidRPr="00770121">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ou superveniência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lastRenderedPageBreak/>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61DC2250" w14:textId="303CB195" w:rsidR="00AB49EE" w:rsidRPr="00770121" w:rsidRDefault="00AB49EE" w:rsidP="00CB26E8">
      <w:pPr>
        <w:spacing w:before="120" w:after="120"/>
        <w:jc w:val="both"/>
        <w:rPr>
          <w:b/>
          <w:color w:val="FF0066"/>
          <w:sz w:val="24"/>
          <w:szCs w:val="24"/>
        </w:rPr>
      </w:pPr>
      <w:r w:rsidRPr="00770121">
        <w:rPr>
          <w:b/>
          <w:sz w:val="24"/>
          <w:szCs w:val="24"/>
        </w:rPr>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w:t>
      </w:r>
      <w:r w:rsidRPr="00547098">
        <w:rPr>
          <w:b/>
          <w:sz w:val="24"/>
          <w:szCs w:val="24"/>
        </w:rPr>
        <w:t>UNITÁRIO</w:t>
      </w:r>
      <w:r w:rsidR="00ED146C" w:rsidRPr="00770121">
        <w:rPr>
          <w:b/>
          <w:sz w:val="24"/>
          <w:szCs w:val="24"/>
        </w:rPr>
        <w:t xml:space="preserve"> </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247"/>
        <w:gridCol w:w="1417"/>
        <w:gridCol w:w="1560"/>
      </w:tblGrid>
      <w:tr w:rsidR="00730B1A" w:rsidRPr="00E8449D" w14:paraId="627067EC" w14:textId="6677A7B7" w:rsidTr="00650061">
        <w:tc>
          <w:tcPr>
            <w:tcW w:w="851" w:type="dxa"/>
            <w:shd w:val="clear" w:color="auto" w:fill="B4C6E7"/>
            <w:vAlign w:val="center"/>
          </w:tcPr>
          <w:p w14:paraId="13015811" w14:textId="77777777" w:rsidR="00730B1A" w:rsidRPr="00E8449D" w:rsidRDefault="00730B1A" w:rsidP="008F65AE">
            <w:pPr>
              <w:jc w:val="center"/>
              <w:rPr>
                <w:b/>
                <w:sz w:val="22"/>
                <w:szCs w:val="22"/>
              </w:rPr>
            </w:pPr>
            <w:r w:rsidRPr="00E8449D">
              <w:rPr>
                <w:b/>
                <w:sz w:val="22"/>
                <w:szCs w:val="22"/>
              </w:rPr>
              <w:t>ITEM</w:t>
            </w:r>
          </w:p>
        </w:tc>
        <w:tc>
          <w:tcPr>
            <w:tcW w:w="3402" w:type="dxa"/>
            <w:shd w:val="clear" w:color="auto" w:fill="B4C6E7"/>
            <w:vAlign w:val="center"/>
          </w:tcPr>
          <w:p w14:paraId="5B17359A" w14:textId="3A0A0F3F" w:rsidR="00730B1A" w:rsidRPr="00E8449D" w:rsidRDefault="00730B1A" w:rsidP="008F65AE">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470445E" w14:textId="2E949704" w:rsidR="00730B1A" w:rsidRPr="00E8449D" w:rsidRDefault="00730B1A" w:rsidP="00730B1A">
            <w:pPr>
              <w:ind w:right="-108" w:hanging="108"/>
              <w:jc w:val="center"/>
              <w:rPr>
                <w:b/>
                <w:sz w:val="22"/>
                <w:szCs w:val="22"/>
              </w:rPr>
            </w:pPr>
            <w:r w:rsidRPr="00E8449D">
              <w:rPr>
                <w:b/>
                <w:sz w:val="22"/>
                <w:szCs w:val="22"/>
              </w:rPr>
              <w:t>UNIDADE DE</w:t>
            </w:r>
          </w:p>
          <w:p w14:paraId="01FB8173" w14:textId="77777777" w:rsidR="00730B1A" w:rsidRPr="00E8449D" w:rsidRDefault="00730B1A" w:rsidP="00730B1A">
            <w:pPr>
              <w:ind w:right="-108" w:hanging="108"/>
              <w:jc w:val="center"/>
              <w:rPr>
                <w:b/>
                <w:sz w:val="22"/>
                <w:szCs w:val="22"/>
              </w:rPr>
            </w:pPr>
            <w:r w:rsidRPr="00E8449D">
              <w:rPr>
                <w:b/>
                <w:sz w:val="22"/>
                <w:szCs w:val="22"/>
              </w:rPr>
              <w:t>MEDIDA</w:t>
            </w:r>
          </w:p>
        </w:tc>
        <w:tc>
          <w:tcPr>
            <w:tcW w:w="1247" w:type="dxa"/>
            <w:shd w:val="clear" w:color="auto" w:fill="B4C6E7"/>
            <w:vAlign w:val="center"/>
          </w:tcPr>
          <w:p w14:paraId="28A1CE34" w14:textId="3A6753C4" w:rsidR="00730B1A" w:rsidRPr="00E8449D" w:rsidRDefault="00730B1A" w:rsidP="00650061">
            <w:pPr>
              <w:jc w:val="center"/>
              <w:rPr>
                <w:b/>
                <w:sz w:val="22"/>
                <w:szCs w:val="22"/>
              </w:rPr>
            </w:pPr>
            <w:r w:rsidRPr="00E8449D">
              <w:rPr>
                <w:b/>
                <w:sz w:val="22"/>
                <w:szCs w:val="22"/>
              </w:rPr>
              <w:t xml:space="preserve">QUANT. </w:t>
            </w:r>
          </w:p>
        </w:tc>
        <w:tc>
          <w:tcPr>
            <w:tcW w:w="1417" w:type="dxa"/>
            <w:shd w:val="clear" w:color="auto" w:fill="B4C6E7"/>
            <w:vAlign w:val="center"/>
          </w:tcPr>
          <w:p w14:paraId="55F45EB2" w14:textId="77777777" w:rsidR="00730B1A" w:rsidRPr="00E8449D" w:rsidRDefault="00730B1A" w:rsidP="00EF5992">
            <w:pPr>
              <w:jc w:val="center"/>
              <w:rPr>
                <w:b/>
                <w:sz w:val="22"/>
                <w:szCs w:val="22"/>
              </w:rPr>
            </w:pPr>
            <w:r w:rsidRPr="00E8449D">
              <w:rPr>
                <w:b/>
                <w:sz w:val="22"/>
                <w:szCs w:val="22"/>
              </w:rPr>
              <w:t>VALOR</w:t>
            </w:r>
          </w:p>
          <w:p w14:paraId="5858D144" w14:textId="77777777" w:rsidR="00730B1A" w:rsidRPr="00E8449D" w:rsidRDefault="00730B1A" w:rsidP="00EF5992">
            <w:pPr>
              <w:jc w:val="center"/>
              <w:rPr>
                <w:b/>
                <w:sz w:val="22"/>
                <w:szCs w:val="22"/>
              </w:rPr>
            </w:pPr>
            <w:r w:rsidRPr="00E8449D">
              <w:rPr>
                <w:b/>
                <w:sz w:val="22"/>
                <w:szCs w:val="22"/>
              </w:rPr>
              <w:t>UNITÁRIO</w:t>
            </w:r>
          </w:p>
          <w:p w14:paraId="2A0A8933" w14:textId="626111EA" w:rsidR="00730B1A" w:rsidRPr="00E8449D" w:rsidRDefault="00730B1A" w:rsidP="00EF5992">
            <w:pPr>
              <w:jc w:val="center"/>
              <w:rPr>
                <w:b/>
                <w:sz w:val="22"/>
                <w:szCs w:val="22"/>
              </w:rPr>
            </w:pPr>
            <w:r w:rsidRPr="00E8449D">
              <w:rPr>
                <w:b/>
                <w:sz w:val="22"/>
                <w:szCs w:val="22"/>
              </w:rPr>
              <w:t>R$</w:t>
            </w:r>
          </w:p>
        </w:tc>
        <w:tc>
          <w:tcPr>
            <w:tcW w:w="1560" w:type="dxa"/>
            <w:shd w:val="clear" w:color="auto" w:fill="B4C6E7"/>
            <w:vAlign w:val="center"/>
          </w:tcPr>
          <w:p w14:paraId="057FF94D" w14:textId="77777777" w:rsidR="00730B1A" w:rsidRPr="00E8449D" w:rsidRDefault="00730B1A" w:rsidP="00730B1A">
            <w:pPr>
              <w:jc w:val="center"/>
              <w:rPr>
                <w:b/>
                <w:sz w:val="22"/>
                <w:szCs w:val="22"/>
              </w:rPr>
            </w:pPr>
            <w:r w:rsidRPr="00E8449D">
              <w:rPr>
                <w:b/>
                <w:sz w:val="22"/>
                <w:szCs w:val="22"/>
              </w:rPr>
              <w:t>VALOR</w:t>
            </w:r>
          </w:p>
          <w:p w14:paraId="198BAEDB" w14:textId="44BE6DF6" w:rsidR="00730B1A" w:rsidRPr="00E8449D" w:rsidRDefault="00730B1A" w:rsidP="00730B1A">
            <w:pPr>
              <w:jc w:val="center"/>
              <w:rPr>
                <w:b/>
                <w:sz w:val="22"/>
                <w:szCs w:val="22"/>
              </w:rPr>
            </w:pPr>
            <w:r w:rsidRPr="00E8449D">
              <w:rPr>
                <w:b/>
                <w:sz w:val="22"/>
                <w:szCs w:val="22"/>
              </w:rPr>
              <w:t>TOTAL</w:t>
            </w:r>
          </w:p>
          <w:p w14:paraId="176A1477" w14:textId="1EBFBDA9" w:rsidR="00730B1A" w:rsidRPr="00E8449D" w:rsidRDefault="00730B1A" w:rsidP="00730B1A">
            <w:pPr>
              <w:jc w:val="center"/>
              <w:rPr>
                <w:b/>
                <w:sz w:val="22"/>
                <w:szCs w:val="22"/>
              </w:rPr>
            </w:pPr>
            <w:r w:rsidRPr="00E8449D">
              <w:rPr>
                <w:b/>
                <w:sz w:val="22"/>
                <w:szCs w:val="22"/>
              </w:rPr>
              <w:t>R$</w:t>
            </w:r>
          </w:p>
        </w:tc>
      </w:tr>
      <w:tr w:rsidR="003C6E17" w:rsidRPr="00E8449D" w14:paraId="59DDCE67" w14:textId="77777777" w:rsidTr="003C6E17">
        <w:tc>
          <w:tcPr>
            <w:tcW w:w="851" w:type="dxa"/>
            <w:shd w:val="clear" w:color="auto" w:fill="auto"/>
            <w:vAlign w:val="center"/>
          </w:tcPr>
          <w:p w14:paraId="321C1345" w14:textId="2981C83A" w:rsidR="003C6E17" w:rsidRPr="00E8449D" w:rsidRDefault="003C6E17" w:rsidP="008F65AE">
            <w:pPr>
              <w:jc w:val="center"/>
              <w:rPr>
                <w:b/>
                <w:sz w:val="24"/>
                <w:szCs w:val="24"/>
              </w:rPr>
            </w:pPr>
            <w:r w:rsidRPr="00E8449D">
              <w:rPr>
                <w:b/>
                <w:sz w:val="24"/>
                <w:szCs w:val="24"/>
              </w:rPr>
              <w:t>01</w:t>
            </w:r>
          </w:p>
        </w:tc>
        <w:tc>
          <w:tcPr>
            <w:tcW w:w="3402" w:type="dxa"/>
            <w:shd w:val="clear" w:color="auto" w:fill="auto"/>
          </w:tcPr>
          <w:p w14:paraId="7A1C1042" w14:textId="07114AFA" w:rsidR="003C6E17" w:rsidRPr="003C6E17" w:rsidRDefault="003C6E17" w:rsidP="00384395">
            <w:pPr>
              <w:tabs>
                <w:tab w:val="left" w:pos="0"/>
              </w:tabs>
              <w:spacing w:before="40" w:after="40"/>
              <w:jc w:val="both"/>
              <w:rPr>
                <w:b/>
                <w:sz w:val="22"/>
                <w:szCs w:val="24"/>
              </w:rPr>
            </w:pPr>
            <w:r w:rsidRPr="003C6E17">
              <w:rPr>
                <w:b/>
                <w:color w:val="000000"/>
                <w:sz w:val="22"/>
                <w:u w:val="single"/>
              </w:rPr>
              <w:t>Motoserra:</w:t>
            </w:r>
            <w:r w:rsidRPr="003C6E17">
              <w:rPr>
                <w:color w:val="000000"/>
                <w:sz w:val="22"/>
              </w:rPr>
              <w:t xml:space="preserve"> Cilindrada cm³ 31.8, Potência KW 1.5, Potência HP </w:t>
            </w:r>
            <w:proofErr w:type="gramStart"/>
            <w:r w:rsidRPr="003C6E17">
              <w:rPr>
                <w:color w:val="000000"/>
                <w:sz w:val="22"/>
              </w:rPr>
              <w:t>2</w:t>
            </w:r>
            <w:proofErr w:type="gramEnd"/>
            <w:r w:rsidRPr="003C6E17">
              <w:rPr>
                <w:color w:val="000000"/>
                <w:sz w:val="22"/>
              </w:rPr>
              <w:t xml:space="preserve">, Peso Kg¹) 4.1-4.2,Peso de desempenho Z09 2.7-2.8, Peso sistema kg²) 4.65/4.75, Valor de vibração na esquerda m/s² ³) 6.6-7.6, Valor de vibração a direita m/s² ³) 7.4-7.8 </w:t>
            </w:r>
          </w:p>
        </w:tc>
        <w:tc>
          <w:tcPr>
            <w:tcW w:w="1276" w:type="dxa"/>
            <w:shd w:val="clear" w:color="auto" w:fill="auto"/>
            <w:vAlign w:val="center"/>
          </w:tcPr>
          <w:p w14:paraId="21A8BE26" w14:textId="35B41934" w:rsidR="003C6E17" w:rsidRPr="00E8449D" w:rsidRDefault="003C6E17" w:rsidP="003C6E17">
            <w:pPr>
              <w:ind w:right="-108" w:hanging="108"/>
              <w:jc w:val="center"/>
              <w:rPr>
                <w:b/>
                <w:sz w:val="24"/>
                <w:szCs w:val="24"/>
              </w:rPr>
            </w:pPr>
            <w:r w:rsidRPr="006147EE">
              <w:rPr>
                <w:color w:val="000000"/>
                <w:sz w:val="20"/>
              </w:rPr>
              <w:t>Unidade</w:t>
            </w:r>
          </w:p>
        </w:tc>
        <w:tc>
          <w:tcPr>
            <w:tcW w:w="1247" w:type="dxa"/>
            <w:shd w:val="clear" w:color="auto" w:fill="auto"/>
            <w:vAlign w:val="center"/>
          </w:tcPr>
          <w:p w14:paraId="6193692E" w14:textId="4A7B257E" w:rsidR="003C6E17" w:rsidRPr="00E8449D" w:rsidRDefault="003C6E17" w:rsidP="003C6E17">
            <w:pPr>
              <w:jc w:val="center"/>
              <w:rPr>
                <w:b/>
                <w:sz w:val="24"/>
                <w:szCs w:val="24"/>
              </w:rPr>
            </w:pPr>
            <w:r w:rsidRPr="006147EE">
              <w:rPr>
                <w:color w:val="000000"/>
                <w:sz w:val="20"/>
              </w:rPr>
              <w:t>01</w:t>
            </w:r>
          </w:p>
        </w:tc>
        <w:tc>
          <w:tcPr>
            <w:tcW w:w="1417" w:type="dxa"/>
            <w:shd w:val="clear" w:color="auto" w:fill="auto"/>
            <w:vAlign w:val="center"/>
          </w:tcPr>
          <w:p w14:paraId="6F36FE72" w14:textId="29B882B1" w:rsidR="003C6E17" w:rsidRPr="00E8449D" w:rsidRDefault="003C6E17" w:rsidP="00EF5992">
            <w:pPr>
              <w:jc w:val="center"/>
              <w:rPr>
                <w:b/>
                <w:sz w:val="24"/>
                <w:szCs w:val="24"/>
              </w:rPr>
            </w:pPr>
            <w:r>
              <w:rPr>
                <w:b/>
                <w:bCs/>
                <w:color w:val="000000"/>
                <w:sz w:val="20"/>
              </w:rPr>
              <w:t xml:space="preserve">1.329,33 </w:t>
            </w:r>
          </w:p>
        </w:tc>
        <w:tc>
          <w:tcPr>
            <w:tcW w:w="1560" w:type="dxa"/>
            <w:shd w:val="clear" w:color="auto" w:fill="auto"/>
            <w:vAlign w:val="center"/>
          </w:tcPr>
          <w:p w14:paraId="2BCC5B78" w14:textId="56B436B3" w:rsidR="003C6E17" w:rsidRPr="00E8449D" w:rsidRDefault="003C6E17" w:rsidP="00730B1A">
            <w:pPr>
              <w:jc w:val="center"/>
              <w:rPr>
                <w:b/>
                <w:sz w:val="24"/>
                <w:szCs w:val="24"/>
              </w:rPr>
            </w:pPr>
            <w:r>
              <w:rPr>
                <w:b/>
                <w:bCs/>
                <w:color w:val="000000"/>
                <w:sz w:val="20"/>
              </w:rPr>
              <w:t xml:space="preserve">1.329,33 </w:t>
            </w:r>
          </w:p>
        </w:tc>
      </w:tr>
      <w:tr w:rsidR="003C6E17" w:rsidRPr="00E8449D" w14:paraId="4B3945D8" w14:textId="77777777" w:rsidTr="003C6E17">
        <w:tc>
          <w:tcPr>
            <w:tcW w:w="851" w:type="dxa"/>
            <w:shd w:val="clear" w:color="auto" w:fill="auto"/>
            <w:vAlign w:val="center"/>
          </w:tcPr>
          <w:p w14:paraId="7A605882" w14:textId="6F395884" w:rsidR="003C6E17" w:rsidRPr="00E8449D" w:rsidRDefault="003C6E17" w:rsidP="008F65AE">
            <w:pPr>
              <w:jc w:val="center"/>
              <w:rPr>
                <w:b/>
                <w:sz w:val="24"/>
                <w:szCs w:val="24"/>
              </w:rPr>
            </w:pPr>
            <w:r>
              <w:rPr>
                <w:b/>
                <w:sz w:val="24"/>
                <w:szCs w:val="24"/>
              </w:rPr>
              <w:t>02</w:t>
            </w:r>
          </w:p>
        </w:tc>
        <w:tc>
          <w:tcPr>
            <w:tcW w:w="3402" w:type="dxa"/>
            <w:shd w:val="clear" w:color="auto" w:fill="auto"/>
          </w:tcPr>
          <w:p w14:paraId="5D306903" w14:textId="3D760AA6" w:rsidR="003C6E17" w:rsidRPr="003C6E17" w:rsidRDefault="003C6E17" w:rsidP="00384395">
            <w:pPr>
              <w:tabs>
                <w:tab w:val="left" w:pos="0"/>
              </w:tabs>
              <w:spacing w:before="40" w:after="40"/>
              <w:jc w:val="both"/>
              <w:rPr>
                <w:color w:val="000000"/>
                <w:sz w:val="22"/>
                <w:szCs w:val="24"/>
              </w:rPr>
            </w:pPr>
            <w:proofErr w:type="gramStart"/>
            <w:r w:rsidRPr="003C6E17">
              <w:rPr>
                <w:b/>
                <w:color w:val="000000"/>
                <w:sz w:val="22"/>
                <w:u w:val="single"/>
              </w:rPr>
              <w:t>Motoserra:</w:t>
            </w:r>
            <w:r w:rsidRPr="003C6E17">
              <w:rPr>
                <w:color w:val="000000"/>
                <w:sz w:val="22"/>
              </w:rPr>
              <w:t xml:space="preserve"> Cilindrada em cm³ 30.1, Potência em KW 1.3, Potência HP 1.7, Peso Kg ¹ 4, Peso de desempenho Z09 3.1, Peso sistema Kg²)</w:t>
            </w:r>
            <w:proofErr w:type="gramEnd"/>
            <w:r w:rsidRPr="003C6E17">
              <w:rPr>
                <w:color w:val="000000"/>
                <w:sz w:val="22"/>
              </w:rPr>
              <w:t xml:space="preserve">, 4.47 , Valor de vibração na esquerda m/s² ³)4.2, Valor de vibração na direita m/s² ³) 5.9  </w:t>
            </w:r>
          </w:p>
        </w:tc>
        <w:tc>
          <w:tcPr>
            <w:tcW w:w="1276" w:type="dxa"/>
            <w:shd w:val="clear" w:color="auto" w:fill="auto"/>
            <w:vAlign w:val="center"/>
          </w:tcPr>
          <w:p w14:paraId="2539869C" w14:textId="715A2FAF" w:rsidR="003C6E17" w:rsidRPr="00E8449D" w:rsidRDefault="003C6E17" w:rsidP="003C6E17">
            <w:pPr>
              <w:ind w:right="-108" w:hanging="108"/>
              <w:jc w:val="center"/>
              <w:rPr>
                <w:color w:val="000000"/>
                <w:sz w:val="24"/>
                <w:szCs w:val="24"/>
              </w:rPr>
            </w:pPr>
            <w:r w:rsidRPr="006147EE">
              <w:rPr>
                <w:color w:val="000000"/>
                <w:sz w:val="20"/>
              </w:rPr>
              <w:t>Unidade</w:t>
            </w:r>
          </w:p>
        </w:tc>
        <w:tc>
          <w:tcPr>
            <w:tcW w:w="1247" w:type="dxa"/>
            <w:shd w:val="clear" w:color="auto" w:fill="auto"/>
            <w:vAlign w:val="center"/>
          </w:tcPr>
          <w:p w14:paraId="2AEDE571" w14:textId="2BE42F68" w:rsidR="003C6E17" w:rsidRPr="00E8449D" w:rsidRDefault="003C6E17" w:rsidP="003C6E17">
            <w:pPr>
              <w:jc w:val="center"/>
              <w:rPr>
                <w:bCs/>
                <w:sz w:val="24"/>
                <w:szCs w:val="24"/>
              </w:rPr>
            </w:pPr>
            <w:r w:rsidRPr="006147EE">
              <w:rPr>
                <w:color w:val="000000"/>
                <w:sz w:val="20"/>
              </w:rPr>
              <w:t>01</w:t>
            </w:r>
          </w:p>
        </w:tc>
        <w:tc>
          <w:tcPr>
            <w:tcW w:w="1417" w:type="dxa"/>
            <w:shd w:val="clear" w:color="auto" w:fill="auto"/>
            <w:vAlign w:val="center"/>
          </w:tcPr>
          <w:p w14:paraId="0387E091" w14:textId="59545228" w:rsidR="003C6E17" w:rsidRPr="00E8449D" w:rsidRDefault="003C6E17" w:rsidP="003C6E17">
            <w:pPr>
              <w:jc w:val="center"/>
              <w:rPr>
                <w:b/>
                <w:sz w:val="24"/>
                <w:szCs w:val="24"/>
              </w:rPr>
            </w:pPr>
            <w:r>
              <w:rPr>
                <w:b/>
                <w:bCs/>
                <w:color w:val="000000"/>
                <w:sz w:val="20"/>
              </w:rPr>
              <w:t>1.099,93</w:t>
            </w:r>
          </w:p>
        </w:tc>
        <w:tc>
          <w:tcPr>
            <w:tcW w:w="1560" w:type="dxa"/>
            <w:shd w:val="clear" w:color="auto" w:fill="auto"/>
            <w:vAlign w:val="center"/>
          </w:tcPr>
          <w:p w14:paraId="0EBEDD37" w14:textId="49810A05" w:rsidR="003C6E17" w:rsidRPr="00E8449D" w:rsidRDefault="003C6E17" w:rsidP="00730B1A">
            <w:pPr>
              <w:jc w:val="center"/>
              <w:rPr>
                <w:b/>
                <w:sz w:val="24"/>
                <w:szCs w:val="24"/>
              </w:rPr>
            </w:pPr>
            <w:r>
              <w:rPr>
                <w:b/>
                <w:bCs/>
                <w:color w:val="000000"/>
                <w:sz w:val="20"/>
              </w:rPr>
              <w:t>1.099,93</w:t>
            </w:r>
          </w:p>
        </w:tc>
      </w:tr>
      <w:tr w:rsidR="003C6E17" w:rsidRPr="00E8449D" w14:paraId="54F75459" w14:textId="77777777" w:rsidTr="003C6E17">
        <w:tc>
          <w:tcPr>
            <w:tcW w:w="851" w:type="dxa"/>
            <w:shd w:val="clear" w:color="auto" w:fill="auto"/>
            <w:vAlign w:val="center"/>
          </w:tcPr>
          <w:p w14:paraId="2560A35E" w14:textId="0605B31F" w:rsidR="003C6E17" w:rsidRPr="00E8449D" w:rsidRDefault="003C6E17" w:rsidP="008F65AE">
            <w:pPr>
              <w:jc w:val="center"/>
              <w:rPr>
                <w:b/>
                <w:sz w:val="24"/>
                <w:szCs w:val="24"/>
              </w:rPr>
            </w:pPr>
            <w:r>
              <w:rPr>
                <w:b/>
                <w:sz w:val="24"/>
                <w:szCs w:val="24"/>
              </w:rPr>
              <w:t>03</w:t>
            </w:r>
          </w:p>
        </w:tc>
        <w:tc>
          <w:tcPr>
            <w:tcW w:w="3402" w:type="dxa"/>
            <w:shd w:val="clear" w:color="auto" w:fill="auto"/>
          </w:tcPr>
          <w:p w14:paraId="07680C77" w14:textId="74835420" w:rsidR="003C6E17" w:rsidRPr="003C6E17" w:rsidRDefault="003C6E17" w:rsidP="00384395">
            <w:pPr>
              <w:tabs>
                <w:tab w:val="left" w:pos="0"/>
              </w:tabs>
              <w:spacing w:before="40" w:after="40"/>
              <w:jc w:val="both"/>
              <w:rPr>
                <w:color w:val="000000"/>
                <w:sz w:val="22"/>
                <w:szCs w:val="24"/>
              </w:rPr>
            </w:pPr>
            <w:r w:rsidRPr="003C6E17">
              <w:rPr>
                <w:b/>
                <w:color w:val="000000"/>
                <w:sz w:val="22"/>
                <w:u w:val="single"/>
              </w:rPr>
              <w:t>Guincho alavanca</w:t>
            </w:r>
            <w:r w:rsidRPr="003C6E17">
              <w:rPr>
                <w:color w:val="000000"/>
                <w:sz w:val="22"/>
              </w:rPr>
              <w:t xml:space="preserve">: 1.600kg x 20m, GAV 1.600, gancho com trava e 20m de cabo de aço, indicado apenas para arraste ou locomoção de cargas, não sendo permitida a elevação de cargas, pessoas ou animais, diâmetro e tipo de cabo de aço do guincho de alavanca:11 mm-6x19W AACI, Comprimento do cabo de aço: 20m, Medida (A) 560mm, medida (B) 680mm, medida (C) 120mm, medida (D)800mm, medida (E) 1200mm, medida (F) 800mm, Peso líquido 34Kg </w:t>
            </w:r>
          </w:p>
        </w:tc>
        <w:tc>
          <w:tcPr>
            <w:tcW w:w="1276" w:type="dxa"/>
            <w:shd w:val="clear" w:color="auto" w:fill="auto"/>
            <w:vAlign w:val="center"/>
          </w:tcPr>
          <w:p w14:paraId="3DB2F75D" w14:textId="6BFB72BC" w:rsidR="003C6E17" w:rsidRPr="00E8449D" w:rsidRDefault="003C6E17" w:rsidP="003C6E17">
            <w:pPr>
              <w:ind w:right="-108" w:hanging="108"/>
              <w:jc w:val="center"/>
              <w:rPr>
                <w:color w:val="000000"/>
                <w:sz w:val="24"/>
                <w:szCs w:val="24"/>
              </w:rPr>
            </w:pPr>
            <w:r w:rsidRPr="006147EE">
              <w:rPr>
                <w:color w:val="000000"/>
                <w:sz w:val="20"/>
              </w:rPr>
              <w:t>Unidade</w:t>
            </w:r>
          </w:p>
        </w:tc>
        <w:tc>
          <w:tcPr>
            <w:tcW w:w="1247" w:type="dxa"/>
            <w:shd w:val="clear" w:color="auto" w:fill="auto"/>
            <w:vAlign w:val="center"/>
          </w:tcPr>
          <w:p w14:paraId="15C8853A" w14:textId="286D7ADA" w:rsidR="003C6E17" w:rsidRPr="00E8449D" w:rsidRDefault="003C6E17" w:rsidP="003C6E17">
            <w:pPr>
              <w:jc w:val="center"/>
              <w:rPr>
                <w:bCs/>
                <w:sz w:val="24"/>
                <w:szCs w:val="24"/>
              </w:rPr>
            </w:pPr>
            <w:r w:rsidRPr="006147EE">
              <w:rPr>
                <w:color w:val="000000"/>
                <w:sz w:val="20"/>
              </w:rPr>
              <w:t>01</w:t>
            </w:r>
          </w:p>
        </w:tc>
        <w:tc>
          <w:tcPr>
            <w:tcW w:w="1417" w:type="dxa"/>
            <w:shd w:val="clear" w:color="auto" w:fill="auto"/>
            <w:vAlign w:val="center"/>
          </w:tcPr>
          <w:p w14:paraId="48ABBEC3" w14:textId="12E09E2D" w:rsidR="003C6E17" w:rsidRPr="00E8449D" w:rsidRDefault="003C6E17" w:rsidP="003C6E17">
            <w:pPr>
              <w:jc w:val="center"/>
              <w:rPr>
                <w:b/>
                <w:sz w:val="24"/>
                <w:szCs w:val="24"/>
              </w:rPr>
            </w:pPr>
            <w:r>
              <w:rPr>
                <w:b/>
                <w:bCs/>
                <w:color w:val="000000"/>
                <w:sz w:val="20"/>
              </w:rPr>
              <w:t>1.708,54</w:t>
            </w:r>
          </w:p>
        </w:tc>
        <w:tc>
          <w:tcPr>
            <w:tcW w:w="1560" w:type="dxa"/>
            <w:shd w:val="clear" w:color="auto" w:fill="auto"/>
            <w:vAlign w:val="center"/>
          </w:tcPr>
          <w:p w14:paraId="7FC21D9F" w14:textId="678D4A86" w:rsidR="003C6E17" w:rsidRPr="00E8449D" w:rsidRDefault="003C6E17" w:rsidP="00730B1A">
            <w:pPr>
              <w:jc w:val="center"/>
              <w:rPr>
                <w:b/>
                <w:sz w:val="24"/>
                <w:szCs w:val="24"/>
              </w:rPr>
            </w:pPr>
            <w:r>
              <w:rPr>
                <w:b/>
                <w:bCs/>
                <w:color w:val="000000"/>
                <w:sz w:val="20"/>
              </w:rPr>
              <w:t>1.708,54</w:t>
            </w:r>
          </w:p>
        </w:tc>
      </w:tr>
      <w:tr w:rsidR="003C6E17" w:rsidRPr="00E8449D" w14:paraId="7FAD1251" w14:textId="77777777" w:rsidTr="003C6E17">
        <w:tc>
          <w:tcPr>
            <w:tcW w:w="851" w:type="dxa"/>
            <w:shd w:val="clear" w:color="auto" w:fill="auto"/>
            <w:vAlign w:val="center"/>
          </w:tcPr>
          <w:p w14:paraId="4C2A4B4A" w14:textId="23B566C8" w:rsidR="003C6E17" w:rsidRPr="00E8449D" w:rsidRDefault="003C6E17" w:rsidP="008F65AE">
            <w:pPr>
              <w:jc w:val="center"/>
              <w:rPr>
                <w:b/>
                <w:sz w:val="24"/>
                <w:szCs w:val="24"/>
              </w:rPr>
            </w:pPr>
            <w:r>
              <w:rPr>
                <w:b/>
                <w:sz w:val="24"/>
                <w:szCs w:val="24"/>
              </w:rPr>
              <w:t>04</w:t>
            </w:r>
          </w:p>
        </w:tc>
        <w:tc>
          <w:tcPr>
            <w:tcW w:w="3402" w:type="dxa"/>
            <w:shd w:val="clear" w:color="auto" w:fill="auto"/>
          </w:tcPr>
          <w:p w14:paraId="0D972396" w14:textId="6D3F36F3" w:rsidR="003C6E17" w:rsidRPr="003C6E17" w:rsidRDefault="003C6E17" w:rsidP="00384395">
            <w:pPr>
              <w:tabs>
                <w:tab w:val="left" w:pos="0"/>
              </w:tabs>
              <w:spacing w:before="40" w:after="40"/>
              <w:jc w:val="both"/>
              <w:rPr>
                <w:color w:val="000000"/>
                <w:sz w:val="22"/>
                <w:szCs w:val="24"/>
              </w:rPr>
            </w:pPr>
            <w:r w:rsidRPr="003C6E17">
              <w:rPr>
                <w:b/>
                <w:color w:val="000000"/>
                <w:sz w:val="22"/>
                <w:u w:val="single"/>
              </w:rPr>
              <w:t>Guincho de alavanca</w:t>
            </w:r>
            <w:r w:rsidRPr="003C6E17">
              <w:rPr>
                <w:color w:val="000000"/>
                <w:sz w:val="22"/>
              </w:rPr>
              <w:t>: 3.200Kg, Cabo 16 (5/8’), Redução: 90:1, Peso sem cabo 21Kg, Peso por metro de elevação 1,071, esforço necessário à carga de elevação 50kg, estrutura: alumínio, partes móveis: Aço temperado. Dimensões/Capacidade Kg: (A) 680, (B) 230, (C) 330, (D), Curso (mm) 35</w:t>
            </w:r>
          </w:p>
        </w:tc>
        <w:tc>
          <w:tcPr>
            <w:tcW w:w="1276" w:type="dxa"/>
            <w:shd w:val="clear" w:color="auto" w:fill="auto"/>
            <w:vAlign w:val="center"/>
          </w:tcPr>
          <w:p w14:paraId="7A3CF2D4" w14:textId="0B0ECDE6" w:rsidR="003C6E17" w:rsidRPr="00E8449D" w:rsidRDefault="003C6E17" w:rsidP="003C6E17">
            <w:pPr>
              <w:ind w:right="-108" w:hanging="108"/>
              <w:jc w:val="center"/>
              <w:rPr>
                <w:color w:val="000000"/>
                <w:sz w:val="24"/>
                <w:szCs w:val="24"/>
              </w:rPr>
            </w:pPr>
            <w:r w:rsidRPr="006147EE">
              <w:rPr>
                <w:color w:val="000000"/>
                <w:sz w:val="20"/>
              </w:rPr>
              <w:t>Unidade</w:t>
            </w:r>
          </w:p>
        </w:tc>
        <w:tc>
          <w:tcPr>
            <w:tcW w:w="1247" w:type="dxa"/>
            <w:shd w:val="clear" w:color="auto" w:fill="auto"/>
            <w:vAlign w:val="center"/>
          </w:tcPr>
          <w:p w14:paraId="0F3C97D8" w14:textId="51FD95B8" w:rsidR="003C6E17" w:rsidRPr="00E8449D" w:rsidRDefault="003C6E17" w:rsidP="003C6E17">
            <w:pPr>
              <w:jc w:val="center"/>
              <w:rPr>
                <w:bCs/>
                <w:sz w:val="24"/>
                <w:szCs w:val="24"/>
              </w:rPr>
            </w:pPr>
            <w:r w:rsidRPr="006147EE">
              <w:rPr>
                <w:color w:val="000000"/>
                <w:sz w:val="20"/>
              </w:rPr>
              <w:t>01</w:t>
            </w:r>
          </w:p>
        </w:tc>
        <w:tc>
          <w:tcPr>
            <w:tcW w:w="1417" w:type="dxa"/>
            <w:shd w:val="clear" w:color="auto" w:fill="auto"/>
            <w:vAlign w:val="center"/>
          </w:tcPr>
          <w:p w14:paraId="2299F171" w14:textId="4E20EF6D" w:rsidR="003C6E17" w:rsidRPr="00E8449D" w:rsidRDefault="003C6E17" w:rsidP="003C6E17">
            <w:pPr>
              <w:jc w:val="center"/>
              <w:rPr>
                <w:b/>
                <w:sz w:val="24"/>
                <w:szCs w:val="24"/>
              </w:rPr>
            </w:pPr>
            <w:r>
              <w:rPr>
                <w:b/>
                <w:bCs/>
                <w:color w:val="000000"/>
                <w:sz w:val="20"/>
              </w:rPr>
              <w:t>2.473,75</w:t>
            </w:r>
          </w:p>
        </w:tc>
        <w:tc>
          <w:tcPr>
            <w:tcW w:w="1560" w:type="dxa"/>
            <w:shd w:val="clear" w:color="auto" w:fill="auto"/>
            <w:vAlign w:val="center"/>
          </w:tcPr>
          <w:p w14:paraId="06D049D5" w14:textId="3168DD09" w:rsidR="003C6E17" w:rsidRPr="00E8449D" w:rsidRDefault="003C6E17" w:rsidP="00730B1A">
            <w:pPr>
              <w:jc w:val="center"/>
              <w:rPr>
                <w:b/>
                <w:sz w:val="24"/>
                <w:szCs w:val="24"/>
              </w:rPr>
            </w:pPr>
            <w:r>
              <w:rPr>
                <w:b/>
                <w:bCs/>
                <w:color w:val="000000"/>
                <w:sz w:val="20"/>
              </w:rPr>
              <w:t>2.473,75</w:t>
            </w:r>
          </w:p>
        </w:tc>
      </w:tr>
    </w:tbl>
    <w:p w14:paraId="22137FA1" w14:textId="351E7EBD" w:rsidR="005E113F" w:rsidRPr="00770121" w:rsidRDefault="005E113F" w:rsidP="00712015">
      <w:pPr>
        <w:tabs>
          <w:tab w:val="left" w:pos="426"/>
        </w:tabs>
        <w:spacing w:before="120" w:after="120"/>
        <w:jc w:val="both"/>
        <w:rPr>
          <w:b/>
          <w:sz w:val="24"/>
          <w:szCs w:val="24"/>
        </w:rPr>
      </w:pPr>
      <w:r w:rsidRPr="00770121">
        <w:rPr>
          <w:b/>
          <w:sz w:val="24"/>
          <w:szCs w:val="24"/>
        </w:rPr>
        <w:t>2</w:t>
      </w:r>
      <w:r w:rsidRPr="00770121">
        <w:rPr>
          <w:b/>
          <w:spacing w:val="-2"/>
          <w:sz w:val="24"/>
          <w:szCs w:val="24"/>
        </w:rPr>
        <w:t xml:space="preserve"> </w:t>
      </w:r>
      <w:r w:rsidR="00712015" w:rsidRPr="00770121">
        <w:rPr>
          <w:b/>
          <w:sz w:val="24"/>
          <w:szCs w:val="24"/>
        </w:rPr>
        <w:t>–</w:t>
      </w:r>
      <w:r w:rsidRPr="00770121">
        <w:rPr>
          <w:b/>
          <w:spacing w:val="-2"/>
          <w:sz w:val="24"/>
          <w:szCs w:val="24"/>
        </w:rPr>
        <w:t xml:space="preserve"> </w:t>
      </w:r>
      <w:r w:rsidRPr="00770121">
        <w:rPr>
          <w:b/>
          <w:sz w:val="24"/>
          <w:szCs w:val="24"/>
        </w:rPr>
        <w:t>DAS</w:t>
      </w:r>
      <w:r w:rsidRPr="00770121">
        <w:rPr>
          <w:b/>
          <w:spacing w:val="-1"/>
          <w:sz w:val="24"/>
          <w:szCs w:val="24"/>
        </w:rPr>
        <w:t xml:space="preserve"> </w:t>
      </w:r>
      <w:r w:rsidRPr="00770121">
        <w:rPr>
          <w:b/>
          <w:sz w:val="24"/>
          <w:szCs w:val="24"/>
        </w:rPr>
        <w:t>CONDIÇÕES</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PARTICIPAÇÃO</w:t>
      </w:r>
    </w:p>
    <w:p w14:paraId="01F2A019" w14:textId="71E5E55F" w:rsidR="001932EB" w:rsidRPr="00AF347F" w:rsidRDefault="001932EB" w:rsidP="001932EB">
      <w:pPr>
        <w:jc w:val="both"/>
        <w:rPr>
          <w:rFonts w:cs="Arial"/>
          <w:color w:val="000000"/>
          <w:sz w:val="24"/>
          <w:szCs w:val="24"/>
        </w:rPr>
      </w:pPr>
      <w:bookmarkStart w:id="0" w:name="_Hlk135302270"/>
      <w:r w:rsidRPr="00AF347F">
        <w:rPr>
          <w:rFonts w:cs="Arial"/>
          <w:color w:val="000000"/>
          <w:sz w:val="24"/>
          <w:szCs w:val="24"/>
        </w:rPr>
        <w:t xml:space="preserve">2.1 – </w:t>
      </w:r>
      <w:r w:rsidRPr="00AF347F">
        <w:rPr>
          <w:rFonts w:cs="Arial"/>
          <w:b/>
          <w:bCs/>
          <w:color w:val="000000"/>
          <w:sz w:val="24"/>
          <w:szCs w:val="24"/>
        </w:rPr>
        <w:t>A participação neste Pregão Eletrônico, em todos os seus itens, é exclusiva a microempresas e empresas de pequeno porte</w:t>
      </w:r>
      <w:r w:rsidRPr="00AF347F">
        <w:rPr>
          <w:rFonts w:cs="Arial"/>
          <w:color w:val="000000"/>
          <w:sz w:val="24"/>
          <w:szCs w:val="24"/>
        </w:rPr>
        <w:t>, nos termos do art. 48, I da Lei Complementar nº 123, de 14 de dezembro de 2006 e suas alterações.</w:t>
      </w:r>
    </w:p>
    <w:p w14:paraId="53F48FB6" w14:textId="77777777" w:rsidR="001932EB" w:rsidRPr="00AF347F" w:rsidRDefault="001932EB" w:rsidP="001932EB">
      <w:pPr>
        <w:jc w:val="both"/>
        <w:rPr>
          <w:rFonts w:cs="Arial"/>
          <w:color w:val="000000"/>
          <w:sz w:val="24"/>
          <w:szCs w:val="24"/>
        </w:rPr>
      </w:pPr>
    </w:p>
    <w:p w14:paraId="683A0E89" w14:textId="64D91CBA" w:rsidR="001932EB" w:rsidRPr="00AF347F" w:rsidRDefault="001932EB" w:rsidP="001932EB">
      <w:pPr>
        <w:jc w:val="both"/>
        <w:rPr>
          <w:rFonts w:cs="Arial"/>
          <w:color w:val="000000"/>
          <w:sz w:val="24"/>
          <w:szCs w:val="24"/>
        </w:rPr>
      </w:pPr>
      <w:r w:rsidRPr="00AF347F">
        <w:rPr>
          <w:rFonts w:cs="Arial"/>
          <w:color w:val="000000"/>
          <w:sz w:val="24"/>
          <w:szCs w:val="24"/>
        </w:rPr>
        <w:lastRenderedPageBreak/>
        <w:t>2.1.1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164C9150" w14:textId="77777777" w:rsidR="001932EB" w:rsidRPr="00AF347F" w:rsidRDefault="001932EB" w:rsidP="001932EB">
      <w:pPr>
        <w:jc w:val="both"/>
        <w:rPr>
          <w:rFonts w:cs="Arial"/>
          <w:color w:val="000000"/>
          <w:sz w:val="24"/>
          <w:szCs w:val="24"/>
        </w:rPr>
      </w:pPr>
    </w:p>
    <w:p w14:paraId="126F60FD" w14:textId="6B1DAD7B" w:rsidR="001932EB" w:rsidRPr="00AF347F" w:rsidRDefault="001932EB" w:rsidP="001932EB">
      <w:pPr>
        <w:jc w:val="both"/>
        <w:rPr>
          <w:rFonts w:cs="Arial"/>
          <w:color w:val="000000"/>
          <w:sz w:val="24"/>
          <w:szCs w:val="24"/>
        </w:rPr>
      </w:pPr>
      <w:r w:rsidRPr="00AF347F">
        <w:rPr>
          <w:rFonts w:cs="Arial"/>
          <w:color w:val="000000"/>
          <w:sz w:val="24"/>
          <w:szCs w:val="24"/>
        </w:rPr>
        <w:t xml:space="preserve">2.1.2 – </w:t>
      </w:r>
      <w:r w:rsidRPr="00AF347F">
        <w:rPr>
          <w:rFonts w:cs="Arial"/>
          <w:b/>
          <w:bCs/>
          <w:color w:val="000000"/>
          <w:sz w:val="24"/>
          <w:szCs w:val="24"/>
        </w:rPr>
        <w:t xml:space="preserve">As microempresas e empresas de pequeno porte </w:t>
      </w:r>
      <w:r w:rsidR="00F71443" w:rsidRPr="00AF347F">
        <w:rPr>
          <w:rFonts w:cs="Arial"/>
          <w:b/>
          <w:bCs/>
          <w:color w:val="000000"/>
          <w:sz w:val="24"/>
          <w:szCs w:val="24"/>
        </w:rPr>
        <w:t>sinalizar, em campo próprio do sistema, a condição de</w:t>
      </w:r>
      <w:r w:rsidR="00F1201B" w:rsidRPr="00AF347F">
        <w:rPr>
          <w:rFonts w:cs="Arial"/>
          <w:b/>
          <w:bCs/>
          <w:color w:val="000000"/>
          <w:sz w:val="24"/>
          <w:szCs w:val="24"/>
        </w:rPr>
        <w:t xml:space="preserve"> enquadramento </w:t>
      </w:r>
      <w:r w:rsidR="00EA7CC1" w:rsidRPr="00AF347F">
        <w:rPr>
          <w:rFonts w:cs="Arial"/>
          <w:b/>
          <w:bCs/>
          <w:color w:val="000000"/>
          <w:sz w:val="24"/>
          <w:szCs w:val="24"/>
        </w:rPr>
        <w:t>na Lei Complementar nº 123, de 2006</w:t>
      </w:r>
      <w:r w:rsidR="000B3516" w:rsidRPr="00AF347F">
        <w:rPr>
          <w:rFonts w:cs="Arial"/>
          <w:color w:val="000000"/>
          <w:sz w:val="24"/>
          <w:szCs w:val="24"/>
        </w:rPr>
        <w:t>,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w:t>
      </w:r>
    </w:p>
    <w:p w14:paraId="61140BF1" w14:textId="0ED74E88" w:rsidR="00CD3AAC" w:rsidRPr="00770121" w:rsidRDefault="00712015" w:rsidP="00712015">
      <w:pPr>
        <w:pStyle w:val="Nivel2"/>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2.</w:t>
      </w:r>
      <w:r w:rsidR="001932EB">
        <w:rPr>
          <w:rFonts w:ascii="Times New Roman" w:hAnsi="Times New Roman" w:cs="Times New Roman"/>
          <w:sz w:val="24"/>
          <w:szCs w:val="24"/>
        </w:rPr>
        <w:t>2</w:t>
      </w:r>
      <w:r w:rsidRPr="00770121">
        <w:rPr>
          <w:rFonts w:ascii="Times New Roman" w:hAnsi="Times New Roman" w:cs="Times New Roman"/>
          <w:sz w:val="24"/>
          <w:szCs w:val="24"/>
        </w:rPr>
        <w:t xml:space="preserve"> – </w:t>
      </w:r>
      <w:r w:rsidR="00CD3AAC" w:rsidRPr="00770121">
        <w:rPr>
          <w:rFonts w:ascii="Times New Roman" w:hAnsi="Times New Roman" w:cs="Times New Roman"/>
          <w:sz w:val="24"/>
          <w:szCs w:val="24"/>
        </w:rPr>
        <w:t xml:space="preserve">Poderão participar deste Pregão os interessados que estiverem previamente </w:t>
      </w:r>
      <w:r w:rsidR="00ED146C" w:rsidRPr="00770121">
        <w:rPr>
          <w:rFonts w:ascii="Times New Roman" w:hAnsi="Times New Roman" w:cs="Times New Roman"/>
          <w:sz w:val="24"/>
          <w:szCs w:val="24"/>
        </w:rPr>
        <w:t>credenciados na</w:t>
      </w:r>
      <w:r w:rsidR="00B61F85" w:rsidRPr="00770121">
        <w:rPr>
          <w:rFonts w:ascii="Times New Roman" w:hAnsi="Times New Roman" w:cs="Times New Roman"/>
          <w:sz w:val="24"/>
          <w:szCs w:val="24"/>
        </w:rPr>
        <w:t xml:space="preserve"> Plataforma LICITANET</w:t>
      </w:r>
      <w:bookmarkEnd w:id="0"/>
      <w:r w:rsidR="00B61F85" w:rsidRPr="00770121">
        <w:rPr>
          <w:rFonts w:ascii="Times New Roman" w:hAnsi="Times New Roman" w:cs="Times New Roman"/>
          <w:sz w:val="24"/>
          <w:szCs w:val="24"/>
        </w:rPr>
        <w:t>.</w:t>
      </w:r>
    </w:p>
    <w:p w14:paraId="591B0F31" w14:textId="2F1A7743" w:rsidR="00CD3AAC" w:rsidRPr="00770121" w:rsidRDefault="00712015" w:rsidP="00712015">
      <w:pPr>
        <w:pStyle w:val="Nivel3"/>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2.2</w:t>
      </w:r>
      <w:r w:rsidR="001932EB">
        <w:rPr>
          <w:rFonts w:ascii="Times New Roman" w:hAnsi="Times New Roman" w:cs="Times New Roman"/>
          <w:sz w:val="24"/>
          <w:szCs w:val="24"/>
        </w:rPr>
        <w:t>.1</w:t>
      </w:r>
      <w:r w:rsidRPr="00770121">
        <w:rPr>
          <w:rFonts w:ascii="Times New Roman" w:hAnsi="Times New Roman" w:cs="Times New Roman"/>
          <w:sz w:val="24"/>
          <w:szCs w:val="24"/>
        </w:rPr>
        <w:t xml:space="preserve"> – </w:t>
      </w:r>
      <w:r w:rsidR="00CD3AAC" w:rsidRPr="00770121">
        <w:rPr>
          <w:rFonts w:ascii="Times New Roman" w:hAnsi="Times New Roman" w:cs="Times New Roman"/>
          <w:sz w:val="24"/>
          <w:szCs w:val="24"/>
        </w:rPr>
        <w:t>O</w:t>
      </w:r>
      <w:bookmarkStart w:id="1" w:name="_Hlk135304247"/>
      <w:r w:rsidR="00CD3AAC" w:rsidRPr="00770121">
        <w:rPr>
          <w:rFonts w:ascii="Times New Roman" w:hAnsi="Times New Roman" w:cs="Times New Roman"/>
          <w:sz w:val="24"/>
          <w:szCs w:val="24"/>
        </w:rPr>
        <w:t>s interessados deverão atender às condições exigidas no cadastramento n</w:t>
      </w:r>
      <w:r w:rsidR="005E113F" w:rsidRPr="00770121">
        <w:rPr>
          <w:rFonts w:ascii="Times New Roman" w:hAnsi="Times New Roman" w:cs="Times New Roman"/>
          <w:sz w:val="24"/>
          <w:szCs w:val="24"/>
        </w:rPr>
        <w:t xml:space="preserve">a Plataforma </w:t>
      </w:r>
      <w:proofErr w:type="spellStart"/>
      <w:r w:rsidR="005E113F" w:rsidRPr="00770121">
        <w:rPr>
          <w:rFonts w:ascii="Times New Roman" w:hAnsi="Times New Roman" w:cs="Times New Roman"/>
          <w:sz w:val="24"/>
          <w:szCs w:val="24"/>
        </w:rPr>
        <w:t>Licitanet</w:t>
      </w:r>
      <w:proofErr w:type="spellEnd"/>
      <w:r w:rsidR="00CD3AAC" w:rsidRPr="00770121">
        <w:rPr>
          <w:rFonts w:ascii="Times New Roman" w:hAnsi="Times New Roman" w:cs="Times New Roman"/>
          <w:sz w:val="24"/>
          <w:szCs w:val="24"/>
        </w:rPr>
        <w:t>.</w:t>
      </w:r>
    </w:p>
    <w:bookmarkEnd w:id="1"/>
    <w:p w14:paraId="7E22A131" w14:textId="41016B7E"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r w:rsidR="004254C1" w:rsidRPr="00770121">
        <w:rPr>
          <w:rFonts w:ascii="Times New Roman" w:hAnsi="Times New Roman" w:cs="Times New Roman"/>
          <w:sz w:val="24"/>
          <w:szCs w:val="24"/>
        </w:rPr>
        <w:t>praticada diretamente ou por seu representante, excluída</w:t>
      </w:r>
      <w:r w:rsidR="00CD3AAC" w:rsidRPr="00770121">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770121">
          <w:rPr>
            <w:rFonts w:ascii="Times New Roman" w:hAnsi="Times New Roman" w:cs="Times New Roman"/>
            <w:sz w:val="24"/>
            <w:szCs w:val="24"/>
          </w:rPr>
          <w:t>artigo 16 da Lei nº 14.133, de 2021</w:t>
        </w:r>
      </w:hyperlink>
      <w:r w:rsidR="00CD3AAC" w:rsidRPr="00770121">
        <w:rPr>
          <w:rFonts w:ascii="Times New Roman" w:hAnsi="Times New Roman" w:cs="Times New Roman"/>
          <w:sz w:val="24"/>
          <w:szCs w:val="24"/>
        </w:rPr>
        <w:t xml:space="preserve">, para o agricultor familiar, o produtor rural pessoa física e para o microempreendedor individual - MEI, nos limites </w:t>
      </w:r>
      <w:r w:rsidR="00CD3AAC" w:rsidRPr="00770121">
        <w:rPr>
          <w:rFonts w:ascii="Times New Roman" w:hAnsi="Times New Roman" w:cs="Times New Roman"/>
          <w:color w:val="auto"/>
          <w:sz w:val="24"/>
          <w:szCs w:val="24"/>
        </w:rPr>
        <w:t xml:space="preserve">previstos da </w:t>
      </w:r>
      <w:hyperlink r:id="rId21">
        <w:r w:rsidR="00CD3AAC" w:rsidRPr="00770121">
          <w:rPr>
            <w:rFonts w:ascii="Times New Roman" w:hAnsi="Times New Roman" w:cs="Times New Roman"/>
            <w:color w:val="auto"/>
            <w:sz w:val="24"/>
            <w:szCs w:val="24"/>
          </w:rPr>
          <w:t>Lei Complementar nº 123, de 2006</w:t>
        </w:r>
      </w:hyperlink>
      <w:r w:rsidR="00CD3AAC" w:rsidRPr="00770121">
        <w:rPr>
          <w:rFonts w:ascii="Times New Roman" w:hAnsi="Times New Roman" w:cs="Times New Roman"/>
          <w:color w:val="auto"/>
          <w:sz w:val="24"/>
          <w:szCs w:val="24"/>
        </w:rPr>
        <w:t xml:space="preserve"> e do Decreto n.º 8.538, de 2015.</w:t>
      </w:r>
      <w:r w:rsidR="00B61F85" w:rsidRPr="00770121">
        <w:rPr>
          <w:rFonts w:ascii="Times New Roman" w:hAnsi="Times New Roman" w:cs="Times New Roman"/>
          <w:color w:val="auto"/>
          <w:sz w:val="24"/>
          <w:szCs w:val="24"/>
        </w:rPr>
        <w:t xml:space="preserve"> </w:t>
      </w:r>
    </w:p>
    <w:p w14:paraId="71AEEDA5" w14:textId="2EF54CCF" w:rsidR="002F4FCF" w:rsidRPr="00770121" w:rsidRDefault="00712015" w:rsidP="001B4C43">
      <w:pPr>
        <w:pStyle w:val="Nivel2"/>
        <w:numPr>
          <w:ilvl w:val="1"/>
          <w:numId w:val="25"/>
        </w:numPr>
        <w:spacing w:line="240" w:lineRule="auto"/>
        <w:rPr>
          <w:rFonts w:ascii="Times New Roman" w:hAnsi="Times New Roman" w:cs="Times New Roman"/>
          <w:color w:val="auto"/>
          <w:sz w:val="24"/>
          <w:szCs w:val="24"/>
        </w:rPr>
      </w:pPr>
      <w:r w:rsidRPr="00770121">
        <w:rPr>
          <w:rFonts w:ascii="Times New Roman" w:hAnsi="Times New Roman" w:cs="Times New Roman"/>
          <w:b/>
          <w:bCs/>
          <w:color w:val="auto"/>
          <w:sz w:val="24"/>
          <w:szCs w:val="24"/>
        </w:rPr>
        <w:t xml:space="preserve"> </w:t>
      </w:r>
      <w:r w:rsidRPr="00770121">
        <w:rPr>
          <w:rFonts w:ascii="Times New Roman" w:hAnsi="Times New Roman" w:cs="Times New Roman"/>
          <w:sz w:val="24"/>
          <w:szCs w:val="24"/>
        </w:rPr>
        <w:t>–</w:t>
      </w:r>
      <w:r w:rsidR="003A700E" w:rsidRPr="00770121">
        <w:rPr>
          <w:rFonts w:ascii="Times New Roman" w:hAnsi="Times New Roman" w:cs="Times New Roman"/>
          <w:sz w:val="24"/>
          <w:szCs w:val="24"/>
        </w:rPr>
        <w:t xml:space="preserve"> </w:t>
      </w:r>
      <w:r w:rsidR="008D1187" w:rsidRPr="00770121">
        <w:rPr>
          <w:rFonts w:ascii="Times New Roman" w:hAnsi="Times New Roman" w:cs="Times New Roman"/>
          <w:b/>
          <w:bCs/>
          <w:color w:val="auto"/>
          <w:sz w:val="24"/>
          <w:szCs w:val="24"/>
        </w:rPr>
        <w:t>DA PARTICIPAÇÃO DE CONSÓRCIOS DE EMPRESAS</w:t>
      </w:r>
      <w:r w:rsidR="008D1187" w:rsidRPr="00770121">
        <w:rPr>
          <w:rFonts w:ascii="Times New Roman" w:hAnsi="Times New Roman" w:cs="Times New Roman"/>
          <w:color w:val="auto"/>
          <w:sz w:val="24"/>
          <w:szCs w:val="24"/>
        </w:rPr>
        <w:t>.</w:t>
      </w:r>
    </w:p>
    <w:p w14:paraId="3AEB1A7F" w14:textId="123AE46E" w:rsidR="00B33475" w:rsidRPr="00770121" w:rsidRDefault="003A700E" w:rsidP="00A726BD">
      <w:pPr>
        <w:pStyle w:val="Default"/>
        <w:spacing w:before="120" w:after="120"/>
        <w:jc w:val="both"/>
        <w:rPr>
          <w:color w:val="auto"/>
        </w:rPr>
      </w:pPr>
      <w:r w:rsidRPr="00770121">
        <w:rPr>
          <w:color w:val="auto"/>
        </w:rPr>
        <w:t>2.7</w:t>
      </w:r>
      <w:r w:rsidR="008D1187" w:rsidRPr="00770121">
        <w:rPr>
          <w:color w:val="auto"/>
        </w:rPr>
        <w:t xml:space="preserve">.1 </w:t>
      </w:r>
      <w:r w:rsidRPr="00770121">
        <w:t>–</w:t>
      </w:r>
      <w:r w:rsidR="008D1187" w:rsidRPr="00770121">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70121">
        <w:rPr>
          <w:color w:val="auto"/>
        </w:rPr>
        <w:t>, explicitando:</w:t>
      </w:r>
    </w:p>
    <w:p w14:paraId="6F4E11F7" w14:textId="09C9C0BC" w:rsidR="00B33475" w:rsidRPr="00770121" w:rsidRDefault="00B33475" w:rsidP="00A726BD">
      <w:pPr>
        <w:pStyle w:val="Default"/>
        <w:spacing w:before="120" w:after="120"/>
        <w:rPr>
          <w:color w:val="auto"/>
        </w:rPr>
      </w:pPr>
      <w:r w:rsidRPr="00770121">
        <w:rPr>
          <w:color w:val="auto"/>
        </w:rPr>
        <w:t xml:space="preserve">a) a composição e o percentual de participação de cada empresa integrante; </w:t>
      </w:r>
    </w:p>
    <w:p w14:paraId="211410F1" w14:textId="77777777" w:rsidR="00B33475" w:rsidRPr="00770121" w:rsidRDefault="00B33475" w:rsidP="00A726BD">
      <w:pPr>
        <w:pStyle w:val="Default"/>
        <w:spacing w:before="120" w:after="120"/>
        <w:rPr>
          <w:color w:val="auto"/>
        </w:rPr>
      </w:pPr>
      <w:r w:rsidRPr="00770121">
        <w:rPr>
          <w:color w:val="auto"/>
        </w:rPr>
        <w:t xml:space="preserve">b) o objetivo da consorciação; </w:t>
      </w:r>
    </w:p>
    <w:p w14:paraId="19DAA9B9" w14:textId="77777777" w:rsidR="00B33475" w:rsidRPr="00770121" w:rsidRDefault="00B33475" w:rsidP="00A726BD">
      <w:pPr>
        <w:pStyle w:val="Default"/>
        <w:spacing w:before="120" w:after="120"/>
      </w:pPr>
      <w:r w:rsidRPr="00770121">
        <w:t xml:space="preserve">c) o prazo de duração do consórcio não inferior ao da duração do contrato; </w:t>
      </w:r>
    </w:p>
    <w:p w14:paraId="74ADCC36" w14:textId="77777777" w:rsidR="00B33475" w:rsidRPr="00770121" w:rsidRDefault="00B33475" w:rsidP="00A726BD">
      <w:pPr>
        <w:pStyle w:val="Default"/>
        <w:spacing w:before="120" w:after="120"/>
      </w:pPr>
      <w:r w:rsidRPr="00770121">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770121" w:rsidRDefault="00B33475" w:rsidP="00A726BD">
      <w:pPr>
        <w:pStyle w:val="Default"/>
        <w:spacing w:before="120" w:after="120"/>
      </w:pPr>
      <w:r w:rsidRPr="00770121">
        <w:t xml:space="preserve">e) a declaração de responsabilidade solidária das consorciadas pelos atos praticados sob consórcio em relação à presente licitação, e ao eventual contrato dela decorrente; </w:t>
      </w:r>
    </w:p>
    <w:p w14:paraId="30993055" w14:textId="77777777" w:rsidR="00B33475" w:rsidRPr="00770121" w:rsidRDefault="00B33475" w:rsidP="00A726BD">
      <w:pPr>
        <w:pStyle w:val="Default"/>
        <w:spacing w:before="120" w:after="120"/>
      </w:pPr>
      <w:r w:rsidRPr="00770121">
        <w:lastRenderedPageBreak/>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70121" w:rsidRDefault="00B33475" w:rsidP="00A726BD">
      <w:pPr>
        <w:pStyle w:val="Default"/>
        <w:spacing w:before="120" w:after="120"/>
      </w:pPr>
      <w:r w:rsidRPr="00770121">
        <w:t xml:space="preserve">g) que o consórcio não terá sua constituição ou composição alterada sem a prévia e expressa anuência da contratante; </w:t>
      </w:r>
    </w:p>
    <w:p w14:paraId="5162E786" w14:textId="77777777" w:rsidR="00B33475" w:rsidRPr="00770121" w:rsidRDefault="00B33475" w:rsidP="00A726BD">
      <w:pPr>
        <w:pStyle w:val="Default"/>
        <w:spacing w:before="120" w:after="120"/>
      </w:pPr>
      <w:r w:rsidRPr="00770121">
        <w:t xml:space="preserve">h) a designação do representante legal do consórcio. </w:t>
      </w:r>
    </w:p>
    <w:p w14:paraId="3B2626BF" w14:textId="678E30C4" w:rsidR="008D1187" w:rsidRPr="00770121" w:rsidRDefault="00B33475" w:rsidP="00A726BD">
      <w:pPr>
        <w:autoSpaceDE w:val="0"/>
        <w:autoSpaceDN w:val="0"/>
        <w:adjustRightInd w:val="0"/>
        <w:spacing w:before="120" w:after="120"/>
        <w:jc w:val="both"/>
        <w:rPr>
          <w:color w:val="000000"/>
          <w:sz w:val="24"/>
          <w:szCs w:val="24"/>
        </w:rPr>
      </w:pPr>
      <w:r w:rsidRPr="00770121">
        <w:rPr>
          <w:color w:val="000000"/>
          <w:sz w:val="24"/>
          <w:szCs w:val="24"/>
        </w:rPr>
        <w:t>2</w:t>
      </w:r>
      <w:r w:rsidR="008D1187" w:rsidRPr="00770121">
        <w:rPr>
          <w:color w:val="000000"/>
          <w:sz w:val="24"/>
          <w:szCs w:val="24"/>
        </w:rPr>
        <w:t>.</w:t>
      </w:r>
      <w:r w:rsidR="003A700E" w:rsidRPr="00770121">
        <w:rPr>
          <w:color w:val="000000"/>
          <w:sz w:val="24"/>
          <w:szCs w:val="24"/>
        </w:rPr>
        <w:t>7</w:t>
      </w:r>
      <w:r w:rsidR="00C81A15" w:rsidRPr="00770121">
        <w:rPr>
          <w:color w:val="000000"/>
          <w:sz w:val="24"/>
          <w:szCs w:val="24"/>
        </w:rPr>
        <w:t>.1</w:t>
      </w:r>
      <w:r w:rsidR="008D1187" w:rsidRPr="00770121">
        <w:rPr>
          <w:color w:val="000000"/>
          <w:sz w:val="24"/>
          <w:szCs w:val="24"/>
        </w:rPr>
        <w:t xml:space="preserve">.1 </w:t>
      </w:r>
      <w:r w:rsidR="003A700E" w:rsidRPr="00770121">
        <w:rPr>
          <w:sz w:val="24"/>
          <w:szCs w:val="24"/>
        </w:rPr>
        <w:t>–</w:t>
      </w:r>
      <w:r w:rsidR="008D1187" w:rsidRPr="00770121">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.3 </w:t>
      </w:r>
      <w:r w:rsidR="003A700E" w:rsidRPr="00770121">
        <w:rPr>
          <w:sz w:val="24"/>
          <w:szCs w:val="24"/>
        </w:rPr>
        <w:t>–</w:t>
      </w:r>
      <w:r w:rsidR="00A726BD" w:rsidRPr="00770121">
        <w:rPr>
          <w:sz w:val="24"/>
          <w:szCs w:val="24"/>
        </w:rPr>
        <w:t xml:space="preserve"> </w:t>
      </w:r>
      <w:r w:rsidR="008D1187" w:rsidRPr="00770121">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19B414B2"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.4 </w:t>
      </w:r>
      <w:r w:rsidR="003A700E" w:rsidRPr="00770121">
        <w:rPr>
          <w:sz w:val="24"/>
          <w:szCs w:val="24"/>
        </w:rPr>
        <w:t>–</w:t>
      </w:r>
      <w:r w:rsidR="008D1187" w:rsidRPr="00770121">
        <w:rPr>
          <w:color w:val="000000"/>
          <w:sz w:val="24"/>
          <w:szCs w:val="24"/>
        </w:rPr>
        <w:t xml:space="preserve"> Se o consórcio não for formado integralmente por microempresas ou empresas de pequeno porte</w:t>
      </w:r>
      <w:r w:rsidR="004B769B" w:rsidRPr="00AF347F">
        <w:rPr>
          <w:color w:val="000000"/>
          <w:sz w:val="24"/>
          <w:szCs w:val="24"/>
        </w:rPr>
        <w:t>, o proponente em consórcio está impedido de participar em razão de exclusividade estabelecida pelo Art. 48, I da Lei Complementar Federal nº 123/2006.</w:t>
      </w:r>
      <w:r w:rsidR="008D1187" w:rsidRPr="00770121">
        <w:rPr>
          <w:color w:val="000000"/>
          <w:sz w:val="24"/>
          <w:szCs w:val="24"/>
        </w:rPr>
        <w:t xml:space="preserve"> </w:t>
      </w:r>
    </w:p>
    <w:p w14:paraId="7591B1A2" w14:textId="64439FEF"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.5 – Fica impedida de a empresa consorciada participar, na mesma licitação, de mais de um consórcio ou de forma isolada; </w:t>
      </w:r>
    </w:p>
    <w:p w14:paraId="71587E66" w14:textId="54F9E497"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.6 </w:t>
      </w:r>
      <w:r w:rsidR="00A726BD" w:rsidRPr="00770121">
        <w:rPr>
          <w:sz w:val="24"/>
          <w:szCs w:val="24"/>
        </w:rPr>
        <w:t>–</w:t>
      </w:r>
      <w:r w:rsidR="008D1187" w:rsidRPr="00770121">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2074019E" w14:textId="5DA83009" w:rsidR="00CD3AAC" w:rsidRPr="00770121" w:rsidRDefault="00A726BD" w:rsidP="001B4C43">
      <w:pPr>
        <w:pStyle w:val="PargrafodaLista"/>
        <w:numPr>
          <w:ilvl w:val="1"/>
          <w:numId w:val="26"/>
        </w:numPr>
        <w:autoSpaceDE w:val="0"/>
        <w:autoSpaceDN w:val="0"/>
        <w:adjustRightInd w:val="0"/>
        <w:spacing w:before="120" w:after="120"/>
        <w:jc w:val="both"/>
        <w:rPr>
          <w:color w:val="000000"/>
        </w:rPr>
      </w:pPr>
      <w:bookmarkStart w:id="2" w:name="_Ref117000692"/>
      <w:r w:rsidRPr="00770121">
        <w:rPr>
          <w:b/>
        </w:rPr>
        <w:t xml:space="preserve"> – </w:t>
      </w:r>
      <w:r w:rsidR="005E113F" w:rsidRPr="00770121">
        <w:rPr>
          <w:b/>
        </w:rPr>
        <w:t>NÃO PODERÃO DISPUTAR ESTA LICITAÇÃO:</w:t>
      </w:r>
      <w:bookmarkEnd w:id="2"/>
    </w:p>
    <w:p w14:paraId="1D6ECB24" w14:textId="170AFB14"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3" w:name="_Ref113883338"/>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não atenda às condições deste Edital e seu(s) anexo(s);</w:t>
      </w:r>
    </w:p>
    <w:p w14:paraId="3E73D528" w14:textId="65904B63"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4" w:name="_Ref114659912"/>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5" w:name="_Ref114659913"/>
      <w:bookmarkStart w:id="6" w:name="_Ref11388333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770121">
        <w:rPr>
          <w:rFonts w:ascii="Times New Roman" w:hAnsi="Times New Roman" w:cs="Times New Roman"/>
          <w:sz w:val="24"/>
          <w:szCs w:val="24"/>
        </w:rPr>
        <w:t xml:space="preserve"> </w:t>
      </w:r>
      <w:bookmarkEnd w:id="6"/>
    </w:p>
    <w:p w14:paraId="351164DE" w14:textId="55665B1E"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7" w:name="_Ref113883003"/>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8" w:name="_Ref11388357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F05E277"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pessoa física ou jurídica que, nos </w:t>
      </w:r>
      <w:proofErr w:type="gramStart"/>
      <w:r w:rsidR="00CD3AAC" w:rsidRPr="00770121">
        <w:rPr>
          <w:rFonts w:ascii="Times New Roman" w:hAnsi="Times New Roman" w:cs="Times New Roman"/>
          <w:sz w:val="24"/>
          <w:szCs w:val="24"/>
        </w:rPr>
        <w:t>5</w:t>
      </w:r>
      <w:proofErr w:type="gramEnd"/>
      <w:r w:rsidR="00CD3AAC" w:rsidRPr="00770121">
        <w:rPr>
          <w:rFonts w:ascii="Times New Roman" w:hAnsi="Times New Roman" w:cs="Times New Roman"/>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770121" w:rsidRDefault="00A726BD" w:rsidP="001B4C43">
      <w:pPr>
        <w:pStyle w:val="Nivel3"/>
        <w:numPr>
          <w:ilvl w:val="2"/>
          <w:numId w:val="26"/>
        </w:numPr>
        <w:spacing w:line="240" w:lineRule="auto"/>
        <w:rPr>
          <w:rFonts w:ascii="Times New Roman" w:hAnsi="Times New Roman" w:cs="Times New Roman"/>
          <w:color w:val="auto"/>
          <w:sz w:val="24"/>
          <w:szCs w:val="24"/>
        </w:rPr>
      </w:pPr>
      <w:bookmarkStart w:id="9" w:name="_Ref113962336"/>
      <w:r w:rsidRPr="00770121">
        <w:rPr>
          <w:rFonts w:ascii="Times New Roman" w:hAnsi="Times New Roman" w:cs="Times New Roman"/>
          <w:sz w:val="24"/>
          <w:szCs w:val="24"/>
        </w:rPr>
        <w:lastRenderedPageBreak/>
        <w:t xml:space="preserve">– </w:t>
      </w:r>
      <w:r w:rsidR="00CD3AAC" w:rsidRPr="00770121">
        <w:rPr>
          <w:rFonts w:ascii="Times New Roman" w:hAnsi="Times New Roman" w:cs="Times New Roman"/>
          <w:sz w:val="24"/>
          <w:szCs w:val="24"/>
        </w:rPr>
        <w:t>agente público do órgão ou entidade licitante;</w:t>
      </w:r>
      <w:bookmarkEnd w:id="9"/>
    </w:p>
    <w:p w14:paraId="032C6629" w14:textId="4D0C24AD" w:rsidR="00CD3AAC" w:rsidRPr="00770121" w:rsidRDefault="00A726BD" w:rsidP="001B4C43">
      <w:pPr>
        <w:pStyle w:val="Nivel3"/>
        <w:numPr>
          <w:ilvl w:val="2"/>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770121">
          <w:rPr>
            <w:rStyle w:val="Hyperlink"/>
            <w:rFonts w:ascii="Times New Roman" w:hAnsi="Times New Roman" w:cs="Times New Roman"/>
            <w:color w:val="auto"/>
            <w:sz w:val="24"/>
            <w:szCs w:val="24"/>
          </w:rPr>
          <w:t>§ 1º do art. 9º da Lei nº 14.133, de 2021</w:t>
        </w:r>
      </w:hyperlink>
      <w:r w:rsidR="00CD3AAC" w:rsidRPr="00770121">
        <w:rPr>
          <w:rFonts w:ascii="Times New Roman" w:hAnsi="Times New Roman" w:cs="Times New Roman"/>
          <w:color w:val="auto"/>
          <w:sz w:val="24"/>
          <w:szCs w:val="24"/>
        </w:rPr>
        <w:t>.</w:t>
      </w:r>
    </w:p>
    <w:p w14:paraId="5957E22C" w14:textId="0D1BE85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impedimento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_Ref113883003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CA46EA">
        <w:rPr>
          <w:rFonts w:ascii="Times New Roman" w:hAnsi="Times New Roman" w:cs="Times New Roman"/>
          <w:color w:val="auto"/>
          <w:sz w:val="24"/>
          <w:szCs w:val="24"/>
        </w:rPr>
        <w:t>2.8.4</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será também </w:t>
      </w:r>
      <w:proofErr w:type="gramStart"/>
      <w:r w:rsidR="00CD3AAC" w:rsidRPr="00770121">
        <w:rPr>
          <w:rFonts w:ascii="Times New Roman" w:hAnsi="Times New Roman" w:cs="Times New Roman"/>
          <w:color w:val="auto"/>
          <w:sz w:val="24"/>
          <w:szCs w:val="24"/>
        </w:rPr>
        <w:t>aplicado</w:t>
      </w:r>
      <w:proofErr w:type="gramEnd"/>
      <w:r w:rsidR="00CD3AAC" w:rsidRPr="00770121">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0" w:name="art14§2"/>
      <w:bookmarkEnd w:id="10"/>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_Ref114659912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CA46EA">
        <w:rPr>
          <w:rFonts w:ascii="Times New Roman" w:hAnsi="Times New Roman" w:cs="Times New Roman"/>
          <w:color w:val="auto"/>
          <w:sz w:val="24"/>
          <w:szCs w:val="24"/>
        </w:rPr>
        <w:t>2.8.2</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CA46EA">
        <w:rPr>
          <w:rFonts w:ascii="Times New Roman" w:hAnsi="Times New Roman" w:cs="Times New Roman"/>
          <w:color w:val="auto"/>
          <w:sz w:val="24"/>
          <w:szCs w:val="24"/>
        </w:rPr>
        <w:t>2.8.3</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770121">
        <w:rPr>
          <w:rFonts w:ascii="Times New Roman" w:hAnsi="Times New Roman" w:cs="Times New Roman"/>
          <w:color w:val="auto"/>
          <w:sz w:val="24"/>
          <w:szCs w:val="24"/>
        </w:rPr>
        <w:t>sob supervisão</w:t>
      </w:r>
      <w:proofErr w:type="gramEnd"/>
      <w:r w:rsidR="00CD3AAC" w:rsidRPr="00770121">
        <w:rPr>
          <w:rFonts w:ascii="Times New Roman" w:hAnsi="Times New Roman" w:cs="Times New Roman"/>
          <w:color w:val="auto"/>
          <w:sz w:val="24"/>
          <w:szCs w:val="24"/>
        </w:rPr>
        <w:t xml:space="preserve"> exclusiva de agentes públicos do órgão ou entidade.</w:t>
      </w:r>
    </w:p>
    <w:p w14:paraId="7D667D96" w14:textId="7983E63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1" w:name="art14§3"/>
      <w:bookmarkEnd w:id="11"/>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2" w:name="art14§4"/>
      <w:bookmarkEnd w:id="12"/>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disposto nos itens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_Ref114659912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CA46EA">
        <w:rPr>
          <w:rFonts w:ascii="Times New Roman" w:hAnsi="Times New Roman" w:cs="Times New Roman"/>
          <w:color w:val="auto"/>
          <w:sz w:val="24"/>
          <w:szCs w:val="24"/>
        </w:rPr>
        <w:t>2.8.2</w:t>
      </w:r>
      <w:r w:rsidR="007A7F58" w:rsidRPr="00770121">
        <w:rPr>
          <w:rFonts w:ascii="Times New Roman" w:hAnsi="Times New Roman" w:cs="Times New Roman"/>
          <w:color w:val="auto"/>
          <w:sz w:val="24"/>
          <w:szCs w:val="24"/>
        </w:rPr>
        <w:fldChar w:fldCharType="end"/>
      </w:r>
      <w:r w:rsidR="007A7F58" w:rsidRPr="00770121">
        <w:rPr>
          <w:rFonts w:ascii="Times New Roman" w:hAnsi="Times New Roman" w:cs="Times New Roman"/>
          <w:color w:val="auto"/>
          <w:sz w:val="24"/>
          <w:szCs w:val="24"/>
        </w:rPr>
        <w:t xml:space="preserve"> e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_Ref114659913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CA46EA">
        <w:rPr>
          <w:rFonts w:ascii="Times New Roman" w:hAnsi="Times New Roman" w:cs="Times New Roman"/>
          <w:color w:val="auto"/>
          <w:sz w:val="24"/>
          <w:szCs w:val="24"/>
        </w:rPr>
        <w:t>2.8.3</w:t>
      </w:r>
      <w:r w:rsidR="007A7F58"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70121">
        <w:rPr>
          <w:rFonts w:ascii="Times New Roman" w:hAnsi="Times New Roman" w:cs="Times New Roman"/>
          <w:color w:val="auto"/>
          <w:sz w:val="24"/>
          <w:szCs w:val="24"/>
        </w:rPr>
        <w:t xml:space="preserve"> </w:t>
      </w:r>
    </w:p>
    <w:p w14:paraId="1D697B1B" w14:textId="230ED519"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3" w:name="art14§5"/>
      <w:bookmarkEnd w:id="13"/>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770121">
          <w:rPr>
            <w:rStyle w:val="Hyperlink"/>
            <w:rFonts w:ascii="Times New Roman" w:hAnsi="Times New Roman" w:cs="Times New Roman"/>
            <w:color w:val="auto"/>
            <w:sz w:val="24"/>
            <w:szCs w:val="24"/>
          </w:rPr>
          <w:t>Lei nº 14.133/2021</w:t>
        </w:r>
      </w:hyperlink>
      <w:r w:rsidR="00CD3AAC" w:rsidRPr="00770121">
        <w:rPr>
          <w:rFonts w:ascii="Times New Roman" w:hAnsi="Times New Roman" w:cs="Times New Roman"/>
          <w:color w:val="auto"/>
          <w:sz w:val="24"/>
          <w:szCs w:val="24"/>
        </w:rPr>
        <w:t>.</w:t>
      </w:r>
    </w:p>
    <w:p w14:paraId="72A46A4F" w14:textId="4C810713" w:rsidR="00CD3AAC" w:rsidRPr="00770121" w:rsidRDefault="00A726BD" w:rsidP="001B4C43">
      <w:pPr>
        <w:pStyle w:val="Nivel2"/>
        <w:numPr>
          <w:ilvl w:val="1"/>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vedação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_Ref113962336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CA46EA">
        <w:rPr>
          <w:rFonts w:ascii="Times New Roman" w:hAnsi="Times New Roman" w:cs="Times New Roman"/>
          <w:color w:val="auto"/>
          <w:sz w:val="24"/>
          <w:szCs w:val="24"/>
        </w:rPr>
        <w:t>2.8.8</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estende-se a terceiro </w:t>
      </w:r>
      <w:r w:rsidR="00CD3AAC" w:rsidRPr="00770121">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770121" w:rsidRDefault="009147B3" w:rsidP="009147B3">
      <w:pPr>
        <w:pStyle w:val="PargrafodaLista"/>
        <w:tabs>
          <w:tab w:val="left" w:pos="426"/>
        </w:tabs>
        <w:spacing w:before="120" w:after="120"/>
        <w:ind w:left="0"/>
        <w:jc w:val="both"/>
        <w:rPr>
          <w:b/>
        </w:rPr>
      </w:pPr>
      <w:r w:rsidRPr="00770121">
        <w:rPr>
          <w:b/>
          <w:spacing w:val="-1"/>
        </w:rPr>
        <w:t>3</w:t>
      </w:r>
      <w:r w:rsidR="00A97DB3" w:rsidRPr="00770121">
        <w:rPr>
          <w:b/>
          <w:spacing w:val="-1"/>
        </w:rPr>
        <w:t>-</w:t>
      </w:r>
      <w:r w:rsidR="00F21362" w:rsidRPr="00770121">
        <w:rPr>
          <w:b/>
          <w:spacing w:val="-1"/>
        </w:rPr>
        <w:t xml:space="preserve"> </w:t>
      </w:r>
      <w:r w:rsidR="00F21362" w:rsidRPr="00770121">
        <w:rPr>
          <w:b/>
        </w:rPr>
        <w:t>DA</w:t>
      </w:r>
      <w:r w:rsidR="00F21362" w:rsidRPr="00770121">
        <w:rPr>
          <w:b/>
          <w:spacing w:val="-2"/>
        </w:rPr>
        <w:t xml:space="preserve"> </w:t>
      </w:r>
      <w:r w:rsidR="00F21362" w:rsidRPr="00770121">
        <w:rPr>
          <w:b/>
        </w:rPr>
        <w:t>IMPUGNAÇÃO</w:t>
      </w:r>
      <w:r w:rsidR="00F21362" w:rsidRPr="00770121">
        <w:rPr>
          <w:b/>
          <w:spacing w:val="2"/>
        </w:rPr>
        <w:t xml:space="preserve"> </w:t>
      </w:r>
      <w:r w:rsidR="00F21362" w:rsidRPr="00770121">
        <w:rPr>
          <w:b/>
        </w:rPr>
        <w:t>DO</w:t>
      </w:r>
      <w:r w:rsidR="00F21362" w:rsidRPr="00770121">
        <w:rPr>
          <w:b/>
          <w:spacing w:val="-1"/>
        </w:rPr>
        <w:t xml:space="preserve"> </w:t>
      </w:r>
      <w:r w:rsidR="00F21362" w:rsidRPr="00770121">
        <w:rPr>
          <w:b/>
        </w:rPr>
        <w:t>ATO CONVOCATÓRIO</w:t>
      </w:r>
    </w:p>
    <w:p w14:paraId="62BBE534" w14:textId="62FF66C8" w:rsidR="002003AA" w:rsidRPr="00770121" w:rsidRDefault="009147B3" w:rsidP="009147B3">
      <w:pPr>
        <w:pStyle w:val="Nivel2"/>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3.1 </w:t>
      </w:r>
      <w:r w:rsidR="002003AA" w:rsidRPr="00770121">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770121">
          <w:rPr>
            <w:rStyle w:val="Hyperlink"/>
            <w:rFonts w:ascii="Times New Roman" w:hAnsi="Times New Roman" w:cs="Times New Roman"/>
            <w:sz w:val="24"/>
            <w:szCs w:val="24"/>
          </w:rPr>
          <w:t>Lei nº 14.133, de 2021</w:t>
        </w:r>
      </w:hyperlink>
      <w:r w:rsidR="002003AA" w:rsidRPr="00770121">
        <w:rPr>
          <w:rFonts w:ascii="Times New Roman" w:hAnsi="Times New Roman" w:cs="Times New Roman"/>
          <w:sz w:val="24"/>
          <w:szCs w:val="24"/>
        </w:rPr>
        <w:t>, devendo protocolar o pedido até 3 (três) dias úteis antes da data da abertura do certame.</w:t>
      </w:r>
    </w:p>
    <w:p w14:paraId="5D54DE0C" w14:textId="0E030916"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 resposta à impugnação ou ao pedido de esclarecimento será divulgado em sítio eletrônico oficial no prazo de até </w:t>
      </w:r>
      <w:r w:rsidR="00AE7ECA" w:rsidRPr="00770121">
        <w:rPr>
          <w:rFonts w:ascii="Times New Roman" w:hAnsi="Times New Roman" w:cs="Times New Roman"/>
          <w:sz w:val="24"/>
          <w:szCs w:val="24"/>
        </w:rPr>
        <w:t>2</w:t>
      </w:r>
      <w:r w:rsidRPr="00770121">
        <w:rPr>
          <w:rFonts w:ascii="Times New Roman" w:hAnsi="Times New Roman" w:cs="Times New Roman"/>
          <w:sz w:val="24"/>
          <w:szCs w:val="24"/>
        </w:rPr>
        <w:t xml:space="preserve"> (</w:t>
      </w:r>
      <w:r w:rsidR="00AE7ECA" w:rsidRPr="00770121">
        <w:rPr>
          <w:rFonts w:ascii="Times New Roman" w:hAnsi="Times New Roman" w:cs="Times New Roman"/>
          <w:sz w:val="24"/>
          <w:szCs w:val="24"/>
        </w:rPr>
        <w:t>dois</w:t>
      </w:r>
      <w:r w:rsidRPr="00770121">
        <w:rPr>
          <w:rFonts w:ascii="Times New Roman" w:hAnsi="Times New Roman" w:cs="Times New Roman"/>
          <w:sz w:val="24"/>
          <w:szCs w:val="24"/>
        </w:rPr>
        <w:t>) dias úteis, limitado ao último dia útil anterior à data da abertura do certame.</w:t>
      </w:r>
    </w:p>
    <w:p w14:paraId="2D485590" w14:textId="071866A8" w:rsidR="00DB1FD4" w:rsidRPr="00770121" w:rsidRDefault="00BB447C" w:rsidP="001B4C43">
      <w:pPr>
        <w:pStyle w:val="PargrafodaLista"/>
        <w:widowControl w:val="0"/>
        <w:numPr>
          <w:ilvl w:val="1"/>
          <w:numId w:val="28"/>
        </w:numPr>
        <w:tabs>
          <w:tab w:val="left" w:pos="426"/>
          <w:tab w:val="left" w:pos="924"/>
        </w:tabs>
        <w:autoSpaceDE w:val="0"/>
        <w:autoSpaceDN w:val="0"/>
        <w:spacing w:before="120" w:after="120"/>
        <w:ind w:left="0" w:firstLine="0"/>
        <w:jc w:val="both"/>
        <w:rPr>
          <w:b/>
          <w:color w:val="auto"/>
        </w:rPr>
      </w:pPr>
      <w:r w:rsidRPr="00770121">
        <w:t xml:space="preserve">- </w:t>
      </w:r>
      <w:r w:rsidR="00DB1FD4" w:rsidRPr="00770121">
        <w:t>Caso seja acolhida a impugnação contra o ato convocatório, será designada nova data</w:t>
      </w:r>
      <w:r w:rsidR="00DB1FD4" w:rsidRPr="00770121">
        <w:rPr>
          <w:spacing w:val="1"/>
        </w:rPr>
        <w:t xml:space="preserve"> </w:t>
      </w:r>
      <w:r w:rsidR="00DB1FD4" w:rsidRPr="00770121">
        <w:t>para</w:t>
      </w:r>
      <w:r w:rsidR="00DB1FD4" w:rsidRPr="00770121">
        <w:rPr>
          <w:spacing w:val="12"/>
        </w:rPr>
        <w:t xml:space="preserve"> </w:t>
      </w:r>
      <w:r w:rsidR="00DB1FD4" w:rsidRPr="00770121">
        <w:t>a</w:t>
      </w:r>
      <w:r w:rsidR="00DB1FD4" w:rsidRPr="00770121">
        <w:rPr>
          <w:spacing w:val="12"/>
        </w:rPr>
        <w:t xml:space="preserve"> </w:t>
      </w:r>
      <w:r w:rsidR="00DB1FD4" w:rsidRPr="00770121">
        <w:t>realização</w:t>
      </w:r>
      <w:r w:rsidR="00DB1FD4" w:rsidRPr="00770121">
        <w:rPr>
          <w:spacing w:val="14"/>
        </w:rPr>
        <w:t xml:space="preserve"> </w:t>
      </w:r>
      <w:r w:rsidR="00DB1FD4" w:rsidRPr="00770121">
        <w:t>do</w:t>
      </w:r>
      <w:r w:rsidR="00DB1FD4" w:rsidRPr="00770121">
        <w:rPr>
          <w:spacing w:val="13"/>
        </w:rPr>
        <w:t xml:space="preserve"> </w:t>
      </w:r>
      <w:r w:rsidR="00DB1FD4" w:rsidRPr="00770121">
        <w:t>certame,</w:t>
      </w:r>
      <w:r w:rsidR="00DB1FD4" w:rsidRPr="00770121">
        <w:rPr>
          <w:spacing w:val="16"/>
        </w:rPr>
        <w:t xml:space="preserve"> </w:t>
      </w:r>
      <w:r w:rsidR="00DB1FD4" w:rsidRPr="00770121">
        <w:rPr>
          <w:b/>
        </w:rPr>
        <w:t>exceto</w:t>
      </w:r>
      <w:r w:rsidR="00DB1FD4" w:rsidRPr="00770121">
        <w:rPr>
          <w:b/>
          <w:spacing w:val="13"/>
        </w:rPr>
        <w:t xml:space="preserve"> </w:t>
      </w:r>
      <w:r w:rsidR="00DB1FD4" w:rsidRPr="00770121">
        <w:rPr>
          <w:b/>
        </w:rPr>
        <w:t>quando,</w:t>
      </w:r>
      <w:r w:rsidR="00DB1FD4" w:rsidRPr="00770121">
        <w:rPr>
          <w:b/>
          <w:spacing w:val="15"/>
        </w:rPr>
        <w:t xml:space="preserve"> </w:t>
      </w:r>
      <w:r w:rsidR="00DB1FD4" w:rsidRPr="00770121">
        <w:rPr>
          <w:b/>
        </w:rPr>
        <w:t>inquestionavelmente,</w:t>
      </w:r>
      <w:r w:rsidR="00DB1FD4" w:rsidRPr="00770121">
        <w:rPr>
          <w:b/>
          <w:spacing w:val="15"/>
        </w:rPr>
        <w:t xml:space="preserve"> </w:t>
      </w:r>
      <w:r w:rsidR="00DB1FD4" w:rsidRPr="00770121">
        <w:rPr>
          <w:b/>
        </w:rPr>
        <w:t>a</w:t>
      </w:r>
      <w:r w:rsidR="00DB1FD4" w:rsidRPr="00770121">
        <w:rPr>
          <w:b/>
          <w:spacing w:val="12"/>
        </w:rPr>
        <w:t xml:space="preserve"> </w:t>
      </w:r>
      <w:r w:rsidR="00DB1FD4" w:rsidRPr="00770121">
        <w:rPr>
          <w:b/>
        </w:rPr>
        <w:t>alteração</w:t>
      </w:r>
      <w:r w:rsidR="00DB1FD4" w:rsidRPr="00770121">
        <w:rPr>
          <w:b/>
          <w:spacing w:val="15"/>
        </w:rPr>
        <w:t xml:space="preserve"> </w:t>
      </w:r>
      <w:r w:rsidR="00DB1FD4" w:rsidRPr="00770121">
        <w:rPr>
          <w:b/>
        </w:rPr>
        <w:t>não</w:t>
      </w:r>
      <w:r w:rsidR="00DB1FD4" w:rsidRPr="00770121">
        <w:rPr>
          <w:b/>
          <w:spacing w:val="13"/>
        </w:rPr>
        <w:t xml:space="preserve"> </w:t>
      </w:r>
      <w:r w:rsidR="00DB1FD4" w:rsidRPr="00770121">
        <w:rPr>
          <w:b/>
        </w:rPr>
        <w:t>afetar</w:t>
      </w:r>
      <w:r w:rsidR="00DB1FD4" w:rsidRPr="00770121">
        <w:rPr>
          <w:b/>
          <w:spacing w:val="-58"/>
        </w:rPr>
        <w:t xml:space="preserve"> </w:t>
      </w:r>
      <w:r w:rsidR="00DB1FD4" w:rsidRPr="00770121">
        <w:rPr>
          <w:b/>
        </w:rPr>
        <w:t>a</w:t>
      </w:r>
      <w:r w:rsidR="00DB1FD4" w:rsidRPr="00770121">
        <w:rPr>
          <w:b/>
          <w:spacing w:val="-1"/>
        </w:rPr>
        <w:t xml:space="preserve"> </w:t>
      </w:r>
      <w:r w:rsidR="00DB1FD4" w:rsidRPr="00770121">
        <w:rPr>
          <w:b/>
        </w:rPr>
        <w:t xml:space="preserve">formulação das </w:t>
      </w:r>
      <w:r w:rsidR="00DB1FD4" w:rsidRPr="00770121">
        <w:rPr>
          <w:b/>
          <w:color w:val="auto"/>
        </w:rPr>
        <w:t>propostas</w:t>
      </w:r>
      <w:r w:rsidR="00F43E52" w:rsidRPr="00770121">
        <w:rPr>
          <w:color w:val="auto"/>
        </w:rPr>
        <w:t xml:space="preserve"> (art. 55,§1º, da Lei 14.133/2021)</w:t>
      </w:r>
      <w:r w:rsidR="00DB1FD4" w:rsidRPr="00770121">
        <w:rPr>
          <w:b/>
          <w:color w:val="auto"/>
        </w:rPr>
        <w:t>.</w:t>
      </w:r>
    </w:p>
    <w:p w14:paraId="4B0746C2" w14:textId="5D46FF19" w:rsidR="00DB1FD4" w:rsidRPr="00770121" w:rsidRDefault="00DB1FD4" w:rsidP="001B4C43">
      <w:pPr>
        <w:pStyle w:val="PargrafodaLista"/>
        <w:widowControl w:val="0"/>
        <w:numPr>
          <w:ilvl w:val="1"/>
          <w:numId w:val="28"/>
        </w:numPr>
        <w:tabs>
          <w:tab w:val="left" w:pos="426"/>
          <w:tab w:val="left" w:pos="751"/>
        </w:tabs>
        <w:autoSpaceDE w:val="0"/>
        <w:autoSpaceDN w:val="0"/>
        <w:spacing w:before="120" w:after="120"/>
        <w:ind w:left="0" w:firstLine="0"/>
        <w:jc w:val="both"/>
      </w:pPr>
      <w:r w:rsidRPr="00770121">
        <w:t>Decairá do direito de impugnar os termos deste edital, por falhas ou irregularidades, o</w:t>
      </w:r>
      <w:r w:rsidRPr="00770121">
        <w:rPr>
          <w:spacing w:val="1"/>
        </w:rPr>
        <w:t xml:space="preserve"> </w:t>
      </w:r>
      <w:r w:rsidRPr="00770121">
        <w:t>licitante que não o fizer até o terceiro dia útil que anteceder à data de realização da sessão</w:t>
      </w:r>
      <w:r w:rsidRPr="00770121">
        <w:rPr>
          <w:spacing w:val="1"/>
        </w:rPr>
        <w:t xml:space="preserve"> </w:t>
      </w:r>
      <w:r w:rsidRPr="00770121">
        <w:t>pública</w:t>
      </w:r>
      <w:r w:rsidRPr="00770121">
        <w:rPr>
          <w:spacing w:val="-2"/>
        </w:rPr>
        <w:t xml:space="preserve"> </w:t>
      </w:r>
      <w:r w:rsidRPr="00770121">
        <w:t>do</w:t>
      </w:r>
      <w:r w:rsidRPr="00770121">
        <w:rPr>
          <w:spacing w:val="-1"/>
        </w:rPr>
        <w:t xml:space="preserve"> </w:t>
      </w:r>
      <w:r w:rsidRPr="00770121">
        <w:t>pregão</w:t>
      </w:r>
      <w:r w:rsidRPr="00770121">
        <w:rPr>
          <w:spacing w:val="2"/>
        </w:rPr>
        <w:t xml:space="preserve"> </w:t>
      </w:r>
      <w:r w:rsidRPr="00770121">
        <w:t>eletrônico,</w:t>
      </w:r>
      <w:r w:rsidRPr="00770121">
        <w:rPr>
          <w:spacing w:val="-1"/>
        </w:rPr>
        <w:t xml:space="preserve"> </w:t>
      </w:r>
      <w:r w:rsidRPr="00770121">
        <w:t>hipótese</w:t>
      </w:r>
      <w:r w:rsidRPr="00770121">
        <w:rPr>
          <w:spacing w:val="-1"/>
        </w:rPr>
        <w:t xml:space="preserve"> </w:t>
      </w:r>
      <w:r w:rsidRPr="00770121">
        <w:t>em</w:t>
      </w:r>
      <w:r w:rsidRPr="00770121">
        <w:rPr>
          <w:spacing w:val="-1"/>
        </w:rPr>
        <w:t xml:space="preserve"> </w:t>
      </w:r>
      <w:r w:rsidRPr="00770121">
        <w:t>que tal</w:t>
      </w:r>
      <w:r w:rsidRPr="00770121">
        <w:rPr>
          <w:spacing w:val="-1"/>
        </w:rPr>
        <w:t xml:space="preserve"> </w:t>
      </w:r>
      <w:r w:rsidRPr="00770121">
        <w:t>comunicação</w:t>
      </w:r>
      <w:r w:rsidRPr="00770121">
        <w:rPr>
          <w:spacing w:val="-1"/>
        </w:rPr>
        <w:t xml:space="preserve"> </w:t>
      </w:r>
      <w:r w:rsidRPr="00770121">
        <w:t>não terá</w:t>
      </w:r>
      <w:r w:rsidRPr="00770121">
        <w:rPr>
          <w:spacing w:val="-1"/>
        </w:rPr>
        <w:t xml:space="preserve"> </w:t>
      </w:r>
      <w:r w:rsidRPr="00770121">
        <w:t>efeito de</w:t>
      </w:r>
      <w:r w:rsidRPr="00770121">
        <w:rPr>
          <w:spacing w:val="-1"/>
        </w:rPr>
        <w:t xml:space="preserve"> </w:t>
      </w:r>
      <w:r w:rsidRPr="00770121">
        <w:t>recurso.</w:t>
      </w:r>
    </w:p>
    <w:p w14:paraId="71326B52" w14:textId="77777777" w:rsidR="00DB1FD4" w:rsidRPr="00770121" w:rsidRDefault="00DB1FD4" w:rsidP="001B4C43">
      <w:pPr>
        <w:widowControl w:val="0"/>
        <w:numPr>
          <w:ilvl w:val="1"/>
          <w:numId w:val="28"/>
        </w:numPr>
        <w:tabs>
          <w:tab w:val="left" w:pos="426"/>
          <w:tab w:val="left" w:pos="780"/>
        </w:tabs>
        <w:autoSpaceDE w:val="0"/>
        <w:autoSpaceDN w:val="0"/>
        <w:spacing w:before="120" w:after="120"/>
        <w:ind w:left="0" w:firstLine="0"/>
        <w:jc w:val="both"/>
        <w:rPr>
          <w:sz w:val="24"/>
          <w:szCs w:val="24"/>
        </w:rPr>
      </w:pPr>
      <w:r w:rsidRPr="00770121">
        <w:rPr>
          <w:sz w:val="24"/>
          <w:szCs w:val="24"/>
        </w:rPr>
        <w:t>A impugnação</w:t>
      </w:r>
      <w:r w:rsidRPr="00770121">
        <w:rPr>
          <w:spacing w:val="1"/>
          <w:sz w:val="24"/>
          <w:szCs w:val="24"/>
        </w:rPr>
        <w:t xml:space="preserve"> </w:t>
      </w:r>
      <w:r w:rsidRPr="00770121">
        <w:rPr>
          <w:sz w:val="24"/>
          <w:szCs w:val="24"/>
        </w:rPr>
        <w:t>feita tempestivamente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licitante não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impedirá de</w:t>
      </w:r>
      <w:r w:rsidRPr="00770121">
        <w:rPr>
          <w:spacing w:val="1"/>
          <w:sz w:val="24"/>
          <w:szCs w:val="24"/>
        </w:rPr>
        <w:t xml:space="preserve"> </w:t>
      </w:r>
      <w:r w:rsidRPr="00770121">
        <w:rPr>
          <w:sz w:val="24"/>
          <w:szCs w:val="24"/>
        </w:rPr>
        <w:t>participar do</w:t>
      </w:r>
      <w:r w:rsidRPr="00770121">
        <w:rPr>
          <w:spacing w:val="1"/>
          <w:sz w:val="24"/>
          <w:szCs w:val="24"/>
        </w:rPr>
        <w:t xml:space="preserve"> </w:t>
      </w:r>
      <w:r w:rsidRPr="00770121">
        <w:rPr>
          <w:sz w:val="24"/>
          <w:szCs w:val="24"/>
        </w:rPr>
        <w:t>processo</w:t>
      </w:r>
      <w:r w:rsidRPr="00770121">
        <w:rPr>
          <w:spacing w:val="-1"/>
          <w:sz w:val="24"/>
          <w:szCs w:val="24"/>
        </w:rPr>
        <w:t xml:space="preserve"> </w:t>
      </w:r>
      <w:r w:rsidRPr="00770121">
        <w:rPr>
          <w:sz w:val="24"/>
          <w:szCs w:val="24"/>
        </w:rPr>
        <w:t>licitatório.</w:t>
      </w:r>
    </w:p>
    <w:p w14:paraId="364C29BE" w14:textId="77777777" w:rsidR="00DB1FD4" w:rsidRPr="00770121" w:rsidRDefault="00DB1FD4" w:rsidP="001B4C43">
      <w:pPr>
        <w:widowControl w:val="0"/>
        <w:numPr>
          <w:ilvl w:val="1"/>
          <w:numId w:val="28"/>
        </w:numPr>
        <w:tabs>
          <w:tab w:val="left" w:pos="426"/>
          <w:tab w:val="left" w:pos="734"/>
        </w:tabs>
        <w:autoSpaceDE w:val="0"/>
        <w:autoSpaceDN w:val="0"/>
        <w:spacing w:before="120" w:after="120"/>
        <w:ind w:left="0" w:firstLine="0"/>
        <w:jc w:val="both"/>
        <w:rPr>
          <w:sz w:val="24"/>
          <w:szCs w:val="24"/>
        </w:rPr>
      </w:pPr>
      <w:r w:rsidRPr="00770121">
        <w:rPr>
          <w:sz w:val="24"/>
          <w:szCs w:val="24"/>
        </w:rPr>
        <w:t>Não será aceita em hipótese alguma petição contra o ato convocatório sem assinatura 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legal ou preposto da empresa.</w:t>
      </w:r>
    </w:p>
    <w:p w14:paraId="22EA28BB" w14:textId="52655612" w:rsidR="00DB1FD4" w:rsidRPr="00770121" w:rsidRDefault="00ED146C" w:rsidP="001B4C43">
      <w:pPr>
        <w:widowControl w:val="0"/>
        <w:numPr>
          <w:ilvl w:val="1"/>
          <w:numId w:val="28"/>
        </w:numPr>
        <w:tabs>
          <w:tab w:val="left" w:pos="426"/>
          <w:tab w:val="left" w:pos="729"/>
        </w:tabs>
        <w:autoSpaceDE w:val="0"/>
        <w:autoSpaceDN w:val="0"/>
        <w:spacing w:before="120" w:after="120"/>
        <w:ind w:left="0" w:firstLine="0"/>
        <w:jc w:val="both"/>
        <w:rPr>
          <w:sz w:val="24"/>
          <w:szCs w:val="24"/>
        </w:rPr>
      </w:pPr>
      <w:r w:rsidRPr="00770121">
        <w:rPr>
          <w:sz w:val="24"/>
          <w:szCs w:val="24"/>
        </w:rPr>
        <w:t>O</w:t>
      </w:r>
      <w:r w:rsidRPr="00770121">
        <w:rPr>
          <w:spacing w:val="5"/>
          <w:sz w:val="24"/>
          <w:szCs w:val="24"/>
        </w:rPr>
        <w:t>s pedidos de impugnação, bem como a sua decisão, deverão</w:t>
      </w:r>
      <w:r w:rsidR="00DB1FD4" w:rsidRPr="00770121">
        <w:rPr>
          <w:spacing w:val="8"/>
          <w:sz w:val="24"/>
          <w:szCs w:val="24"/>
        </w:rPr>
        <w:t xml:space="preserve"> </w:t>
      </w:r>
      <w:r w:rsidR="00DB1FD4" w:rsidRPr="00770121">
        <w:rPr>
          <w:sz w:val="24"/>
          <w:szCs w:val="24"/>
        </w:rPr>
        <w:t>ser</w:t>
      </w:r>
      <w:r w:rsidR="00DB1FD4" w:rsidRPr="00770121">
        <w:rPr>
          <w:spacing w:val="7"/>
          <w:sz w:val="24"/>
          <w:szCs w:val="24"/>
        </w:rPr>
        <w:t xml:space="preserve"> </w:t>
      </w:r>
      <w:r w:rsidR="00DB1FD4" w:rsidRPr="00770121">
        <w:rPr>
          <w:sz w:val="24"/>
          <w:szCs w:val="24"/>
        </w:rPr>
        <w:t>no</w:t>
      </w:r>
      <w:r w:rsidR="00DB1FD4" w:rsidRPr="00770121">
        <w:rPr>
          <w:spacing w:val="9"/>
          <w:sz w:val="24"/>
          <w:szCs w:val="24"/>
        </w:rPr>
        <w:t xml:space="preserve"> </w:t>
      </w:r>
      <w:r w:rsidR="00DB1FD4" w:rsidRPr="00770121">
        <w:rPr>
          <w:sz w:val="24"/>
          <w:szCs w:val="24"/>
        </w:rPr>
        <w:t>sistema,</w:t>
      </w:r>
      <w:r w:rsidR="00DB1FD4" w:rsidRPr="00770121">
        <w:rPr>
          <w:spacing w:val="5"/>
          <w:sz w:val="24"/>
          <w:szCs w:val="24"/>
        </w:rPr>
        <w:t xml:space="preserve"> </w:t>
      </w:r>
      <w:r w:rsidR="00DB1FD4" w:rsidRPr="00770121">
        <w:rPr>
          <w:sz w:val="24"/>
          <w:szCs w:val="24"/>
        </w:rPr>
        <w:t>antes</w:t>
      </w:r>
      <w:r w:rsidR="00DB1FD4" w:rsidRPr="00770121">
        <w:rPr>
          <w:spacing w:val="7"/>
          <w:sz w:val="24"/>
          <w:szCs w:val="24"/>
        </w:rPr>
        <w:t xml:space="preserve"> </w:t>
      </w:r>
      <w:r w:rsidR="00DB1FD4" w:rsidRPr="00770121">
        <w:rPr>
          <w:sz w:val="24"/>
          <w:szCs w:val="24"/>
        </w:rPr>
        <w:t>da</w:t>
      </w:r>
      <w:r w:rsidR="00DB1FD4" w:rsidRPr="00770121">
        <w:rPr>
          <w:spacing w:val="7"/>
          <w:sz w:val="24"/>
          <w:szCs w:val="24"/>
        </w:rPr>
        <w:t xml:space="preserve"> </w:t>
      </w:r>
      <w:r w:rsidR="00DB1FD4" w:rsidRPr="00770121">
        <w:rPr>
          <w:sz w:val="24"/>
          <w:szCs w:val="24"/>
        </w:rPr>
        <w:t>data</w:t>
      </w:r>
      <w:r w:rsidR="00DB1FD4" w:rsidRPr="00770121">
        <w:rPr>
          <w:spacing w:val="-57"/>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horários</w:t>
      </w:r>
      <w:r w:rsidR="00DB1FD4" w:rsidRPr="00770121">
        <w:rPr>
          <w:spacing w:val="1"/>
          <w:sz w:val="24"/>
          <w:szCs w:val="24"/>
        </w:rPr>
        <w:t xml:space="preserve"> </w:t>
      </w:r>
      <w:r w:rsidR="00DB1FD4" w:rsidRPr="00770121">
        <w:rPr>
          <w:sz w:val="24"/>
          <w:szCs w:val="24"/>
        </w:rPr>
        <w:t>previstos</w:t>
      </w:r>
      <w:r w:rsidR="00DB1FD4" w:rsidRPr="00770121">
        <w:rPr>
          <w:spacing w:val="1"/>
          <w:sz w:val="24"/>
          <w:szCs w:val="24"/>
        </w:rPr>
        <w:t xml:space="preserve"> </w:t>
      </w:r>
      <w:r w:rsidR="00DB1FD4" w:rsidRPr="00770121">
        <w:rPr>
          <w:sz w:val="24"/>
          <w:szCs w:val="24"/>
        </w:rPr>
        <w:t>para</w:t>
      </w:r>
      <w:r w:rsidR="00DB1FD4" w:rsidRPr="00770121">
        <w:rPr>
          <w:spacing w:val="1"/>
          <w:sz w:val="24"/>
          <w:szCs w:val="24"/>
        </w:rPr>
        <w:t xml:space="preserve"> </w:t>
      </w:r>
      <w:r w:rsidR="00DB1FD4" w:rsidRPr="00770121">
        <w:rPr>
          <w:sz w:val="24"/>
          <w:szCs w:val="24"/>
        </w:rPr>
        <w:t>abertura</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sessão</w:t>
      </w:r>
      <w:r w:rsidR="00DB1FD4" w:rsidRPr="00770121">
        <w:rPr>
          <w:spacing w:val="1"/>
          <w:sz w:val="24"/>
          <w:szCs w:val="24"/>
        </w:rPr>
        <w:t xml:space="preserve"> </w:t>
      </w:r>
      <w:r w:rsidR="00DB1FD4" w:rsidRPr="00770121">
        <w:rPr>
          <w:sz w:val="24"/>
          <w:szCs w:val="24"/>
        </w:rPr>
        <w:t>pública</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estarão</w:t>
      </w:r>
      <w:r w:rsidR="00DB1FD4" w:rsidRPr="00770121">
        <w:rPr>
          <w:spacing w:val="1"/>
          <w:sz w:val="24"/>
          <w:szCs w:val="24"/>
        </w:rPr>
        <w:t xml:space="preserve"> </w:t>
      </w:r>
      <w:r w:rsidR="00DB1FD4" w:rsidRPr="00770121">
        <w:rPr>
          <w:sz w:val="24"/>
          <w:szCs w:val="24"/>
        </w:rPr>
        <w:t>disponíveis</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site</w:t>
      </w:r>
      <w:r w:rsidR="00DB1FD4" w:rsidRPr="00770121">
        <w:rPr>
          <w:color w:val="0000FF"/>
          <w:spacing w:val="1"/>
          <w:sz w:val="24"/>
          <w:szCs w:val="24"/>
        </w:rPr>
        <w:t xml:space="preserve"> </w:t>
      </w:r>
      <w:hyperlink r:id="rId25">
        <w:r w:rsidR="00DB1FD4" w:rsidRPr="00770121">
          <w:rPr>
            <w:color w:val="0000FF"/>
            <w:sz w:val="24"/>
            <w:szCs w:val="24"/>
            <w:u w:val="single" w:color="0000FF"/>
          </w:rPr>
          <w:t>https://www.licitanet.com.br/</w:t>
        </w:r>
      </w:hyperlink>
      <w:r w:rsidR="00DB1FD4" w:rsidRPr="00770121">
        <w:rPr>
          <w:sz w:val="24"/>
          <w:szCs w:val="24"/>
        </w:rPr>
        <w:t>,</w:t>
      </w:r>
      <w:r w:rsidR="00DB1FD4" w:rsidRPr="00770121">
        <w:rPr>
          <w:spacing w:val="-1"/>
          <w:sz w:val="24"/>
          <w:szCs w:val="24"/>
        </w:rPr>
        <w:t xml:space="preserve"> </w:t>
      </w:r>
      <w:r w:rsidR="00DB1FD4" w:rsidRPr="00770121">
        <w:rPr>
          <w:sz w:val="24"/>
          <w:szCs w:val="24"/>
        </w:rPr>
        <w:t>para</w:t>
      </w:r>
      <w:r w:rsidR="00DB1FD4" w:rsidRPr="00770121">
        <w:rPr>
          <w:spacing w:val="-2"/>
          <w:sz w:val="24"/>
          <w:szCs w:val="24"/>
        </w:rPr>
        <w:t xml:space="preserve"> </w:t>
      </w:r>
      <w:r w:rsidR="00DB1FD4" w:rsidRPr="00770121">
        <w:rPr>
          <w:sz w:val="24"/>
          <w:szCs w:val="24"/>
        </w:rPr>
        <w:t>consulta dos fornecedores</w:t>
      </w:r>
      <w:r w:rsidR="00DB1FD4" w:rsidRPr="00770121">
        <w:rPr>
          <w:spacing w:val="-1"/>
          <w:sz w:val="24"/>
          <w:szCs w:val="24"/>
        </w:rPr>
        <w:t xml:space="preserve"> </w:t>
      </w:r>
      <w:r w:rsidR="00DB1FD4" w:rsidRPr="00770121">
        <w:rPr>
          <w:sz w:val="24"/>
          <w:szCs w:val="24"/>
        </w:rPr>
        <w:t>e da</w:t>
      </w:r>
      <w:r w:rsidR="00DB1FD4" w:rsidRPr="00770121">
        <w:rPr>
          <w:spacing w:val="-1"/>
          <w:sz w:val="24"/>
          <w:szCs w:val="24"/>
        </w:rPr>
        <w:t xml:space="preserve"> </w:t>
      </w:r>
      <w:r w:rsidR="00DB1FD4" w:rsidRPr="00770121">
        <w:rPr>
          <w:sz w:val="24"/>
          <w:szCs w:val="24"/>
        </w:rPr>
        <w:t>sociedade.</w:t>
      </w:r>
      <w:r w:rsidR="00A2529B" w:rsidRPr="00770121">
        <w:rPr>
          <w:sz w:val="24"/>
          <w:szCs w:val="24"/>
        </w:rPr>
        <w:t xml:space="preserve"> </w:t>
      </w:r>
    </w:p>
    <w:p w14:paraId="264C047B" w14:textId="77777777"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As impugnações e pedidos de esclarecimentos não suspendem os prazos previstos no certame.</w:t>
      </w:r>
    </w:p>
    <w:p w14:paraId="25BD2D81" w14:textId="0CCB930C" w:rsidR="0087139D" w:rsidRPr="00770121" w:rsidRDefault="009147B3" w:rsidP="009147B3">
      <w:pPr>
        <w:pStyle w:val="NormalWeb"/>
        <w:shd w:val="clear" w:color="auto" w:fill="FFFFFF"/>
        <w:tabs>
          <w:tab w:val="left" w:pos="426"/>
        </w:tabs>
        <w:spacing w:before="120" w:beforeAutospacing="0" w:after="120"/>
        <w:jc w:val="both"/>
        <w:textAlignment w:val="baseline"/>
      </w:pPr>
      <w:r w:rsidRPr="00770121">
        <w:t>3</w:t>
      </w:r>
      <w:r w:rsidR="00AF6A20" w:rsidRPr="00770121">
        <w:t>.</w:t>
      </w:r>
      <w:r w:rsidRPr="00770121">
        <w:t>8</w:t>
      </w:r>
      <w:r w:rsidR="006F7566" w:rsidRPr="00770121">
        <w:t>.</w:t>
      </w:r>
      <w:r w:rsidR="00AE6742" w:rsidRPr="00770121">
        <w:t>1</w:t>
      </w:r>
      <w:r w:rsidRPr="00770121">
        <w:t xml:space="preserve"> – </w:t>
      </w:r>
      <w:r w:rsidR="006F7566" w:rsidRPr="00770121">
        <w:t xml:space="preserve">A </w:t>
      </w:r>
      <w:r w:rsidR="0087139D" w:rsidRPr="00770121">
        <w:t>impugnação não possui efeito suspensivo, sendo a sua concessão medida excepcional que deverá ser motivada pelo agente de contratação ou pela comissão de contratação, quando o substituir, nos autos do processo de licitaçã</w:t>
      </w:r>
      <w:r w:rsidRPr="00770121">
        <w:t>o.</w:t>
      </w:r>
    </w:p>
    <w:p w14:paraId="78020B40" w14:textId="1CDA5A70" w:rsidR="00A97DB3" w:rsidRPr="00770121" w:rsidRDefault="00A97DB3" w:rsidP="001B4C43">
      <w:pPr>
        <w:pStyle w:val="PargrafodaLista"/>
        <w:numPr>
          <w:ilvl w:val="0"/>
          <w:numId w:val="28"/>
        </w:numPr>
        <w:tabs>
          <w:tab w:val="left" w:pos="284"/>
          <w:tab w:val="left" w:pos="567"/>
        </w:tabs>
        <w:spacing w:before="120" w:after="120"/>
        <w:ind w:left="0" w:firstLine="0"/>
        <w:jc w:val="both"/>
        <w:rPr>
          <w:b/>
          <w:color w:val="auto"/>
        </w:rPr>
      </w:pPr>
      <w:r w:rsidRPr="00770121">
        <w:rPr>
          <w:b/>
          <w:color w:val="auto"/>
        </w:rPr>
        <w:t>DO</w:t>
      </w:r>
      <w:r w:rsidRPr="00770121">
        <w:rPr>
          <w:b/>
          <w:color w:val="auto"/>
          <w:spacing w:val="-1"/>
        </w:rPr>
        <w:t xml:space="preserve"> </w:t>
      </w:r>
      <w:r w:rsidRPr="00770121">
        <w:rPr>
          <w:b/>
          <w:color w:val="auto"/>
        </w:rPr>
        <w:t>REGULAMENTO</w:t>
      </w:r>
      <w:r w:rsidRPr="00770121">
        <w:rPr>
          <w:b/>
          <w:color w:val="auto"/>
          <w:spacing w:val="-2"/>
        </w:rPr>
        <w:t xml:space="preserve"> </w:t>
      </w:r>
      <w:r w:rsidRPr="00770121">
        <w:rPr>
          <w:b/>
          <w:color w:val="auto"/>
        </w:rPr>
        <w:t>OPERACIONAL</w:t>
      </w:r>
      <w:r w:rsidRPr="00770121">
        <w:rPr>
          <w:b/>
          <w:color w:val="auto"/>
          <w:spacing w:val="-1"/>
        </w:rPr>
        <w:t xml:space="preserve"> </w:t>
      </w:r>
      <w:r w:rsidRPr="00770121">
        <w:rPr>
          <w:b/>
          <w:color w:val="auto"/>
        </w:rPr>
        <w:t>DO</w:t>
      </w:r>
      <w:r w:rsidRPr="00770121">
        <w:rPr>
          <w:b/>
          <w:color w:val="auto"/>
          <w:spacing w:val="-1"/>
        </w:rPr>
        <w:t xml:space="preserve"> </w:t>
      </w:r>
      <w:r w:rsidRPr="00770121">
        <w:rPr>
          <w:b/>
          <w:color w:val="auto"/>
        </w:rPr>
        <w:t>CERTAME</w:t>
      </w:r>
    </w:p>
    <w:p w14:paraId="01767B8F" w14:textId="19C072D9" w:rsidR="00DB1FD4" w:rsidRPr="00770121" w:rsidRDefault="00DB1FD4" w:rsidP="001B4C43">
      <w:pPr>
        <w:pStyle w:val="PargrafodaLista"/>
        <w:widowControl w:val="0"/>
        <w:numPr>
          <w:ilvl w:val="1"/>
          <w:numId w:val="29"/>
        </w:numPr>
        <w:tabs>
          <w:tab w:val="left" w:pos="284"/>
          <w:tab w:val="left" w:pos="567"/>
          <w:tab w:val="left" w:pos="783"/>
        </w:tabs>
        <w:autoSpaceDE w:val="0"/>
        <w:autoSpaceDN w:val="0"/>
        <w:spacing w:before="120" w:after="120"/>
        <w:ind w:left="0" w:firstLine="0"/>
        <w:jc w:val="both"/>
      </w:pPr>
      <w:r w:rsidRPr="00770121">
        <w:t>O</w:t>
      </w:r>
      <w:r w:rsidRPr="00770121">
        <w:rPr>
          <w:spacing w:val="-1"/>
        </w:rPr>
        <w:t xml:space="preserve"> </w:t>
      </w:r>
      <w:r w:rsidRPr="00770121">
        <w:t>certame</w:t>
      </w:r>
      <w:r w:rsidRPr="00770121">
        <w:rPr>
          <w:spacing w:val="-2"/>
        </w:rPr>
        <w:t xml:space="preserve"> </w:t>
      </w:r>
      <w:r w:rsidRPr="00770121">
        <w:t>será</w:t>
      </w:r>
      <w:r w:rsidRPr="00770121">
        <w:rPr>
          <w:spacing w:val="-2"/>
        </w:rPr>
        <w:t xml:space="preserve"> </w:t>
      </w:r>
      <w:r w:rsidRPr="00770121">
        <w:t>conduzido</w:t>
      </w:r>
      <w:r w:rsidRPr="00770121">
        <w:rPr>
          <w:spacing w:val="-1"/>
        </w:rPr>
        <w:t xml:space="preserve"> </w:t>
      </w:r>
      <w:r w:rsidRPr="00770121">
        <w:t>pel</w:t>
      </w:r>
      <w:r w:rsidR="005F6867" w:rsidRPr="00770121">
        <w:t>a</w:t>
      </w:r>
      <w:r w:rsidRPr="00770121">
        <w:rPr>
          <w:spacing w:val="-1"/>
        </w:rPr>
        <w:t xml:space="preserve"> </w:t>
      </w:r>
      <w:r w:rsidRPr="00770121">
        <w:t>pregoeir</w:t>
      </w:r>
      <w:r w:rsidR="005F6867" w:rsidRPr="00770121">
        <w:t>a</w:t>
      </w:r>
      <w:r w:rsidRPr="00770121">
        <w:t>,</w:t>
      </w:r>
      <w:r w:rsidRPr="00770121">
        <w:rPr>
          <w:spacing w:val="-1"/>
        </w:rPr>
        <w:t xml:space="preserve"> </w:t>
      </w:r>
      <w:r w:rsidRPr="00770121">
        <w:t>que terá,</w:t>
      </w:r>
      <w:r w:rsidRPr="00770121">
        <w:rPr>
          <w:spacing w:val="-1"/>
        </w:rPr>
        <w:t xml:space="preserve"> </w:t>
      </w:r>
      <w:r w:rsidRPr="00770121">
        <w:t>em</w:t>
      </w:r>
      <w:r w:rsidRPr="00770121">
        <w:rPr>
          <w:spacing w:val="-1"/>
        </w:rPr>
        <w:t xml:space="preserve"> </w:t>
      </w:r>
      <w:r w:rsidRPr="00770121">
        <w:t>especial,</w:t>
      </w:r>
      <w:r w:rsidRPr="00770121">
        <w:rPr>
          <w:spacing w:val="-1"/>
        </w:rPr>
        <w:t xml:space="preserve"> </w:t>
      </w:r>
      <w:r w:rsidRPr="00770121">
        <w:t>as</w:t>
      </w:r>
      <w:r w:rsidRPr="00770121">
        <w:rPr>
          <w:spacing w:val="-1"/>
        </w:rPr>
        <w:t xml:space="preserve"> </w:t>
      </w:r>
      <w:r w:rsidRPr="00770121">
        <w:t>seguintes</w:t>
      </w:r>
      <w:r w:rsidRPr="00770121">
        <w:rPr>
          <w:spacing w:val="-1"/>
        </w:rPr>
        <w:t xml:space="preserve"> </w:t>
      </w:r>
      <w:r w:rsidRPr="00770121">
        <w:t>atribuições:</w:t>
      </w:r>
    </w:p>
    <w:p w14:paraId="396EC03E" w14:textId="2BBB0EC2" w:rsidR="00DB1FD4" w:rsidRPr="00770121" w:rsidRDefault="00DB1FD4" w:rsidP="001B4C43">
      <w:pPr>
        <w:pStyle w:val="PargrafodaLista"/>
        <w:widowControl w:val="0"/>
        <w:numPr>
          <w:ilvl w:val="2"/>
          <w:numId w:val="29"/>
        </w:numPr>
        <w:tabs>
          <w:tab w:val="left" w:pos="284"/>
          <w:tab w:val="left" w:pos="567"/>
          <w:tab w:val="left" w:pos="902"/>
        </w:tabs>
        <w:autoSpaceDE w:val="0"/>
        <w:autoSpaceDN w:val="0"/>
        <w:spacing w:before="120" w:after="120"/>
        <w:ind w:left="0" w:firstLine="0"/>
        <w:jc w:val="both"/>
      </w:pPr>
      <w:r w:rsidRPr="00770121">
        <w:t>Verificar</w:t>
      </w:r>
      <w:r w:rsidRPr="00770121">
        <w:rPr>
          <w:spacing w:val="-3"/>
        </w:rPr>
        <w:t xml:space="preserve"> </w:t>
      </w:r>
      <w:r w:rsidRPr="00770121">
        <w:t>a conformidade</w:t>
      </w:r>
      <w:r w:rsidRPr="00770121">
        <w:rPr>
          <w:spacing w:val="-2"/>
        </w:rPr>
        <w:t xml:space="preserve"> </w:t>
      </w:r>
      <w:r w:rsidRPr="00770121">
        <w:t>da</w:t>
      </w:r>
      <w:r w:rsidRPr="00770121">
        <w:rPr>
          <w:spacing w:val="-2"/>
        </w:rPr>
        <w:t xml:space="preserve"> </w:t>
      </w:r>
      <w:r w:rsidRPr="00770121">
        <w:t>proposta</w:t>
      </w:r>
      <w:r w:rsidRPr="00770121">
        <w:rPr>
          <w:spacing w:val="-1"/>
        </w:rPr>
        <w:t xml:space="preserve"> </w:t>
      </w:r>
      <w:r w:rsidRPr="00770121">
        <w:t>em</w:t>
      </w:r>
      <w:r w:rsidRPr="00770121">
        <w:rPr>
          <w:spacing w:val="-1"/>
        </w:rPr>
        <w:t xml:space="preserve"> </w:t>
      </w:r>
      <w:r w:rsidRPr="00770121">
        <w:t>relação</w:t>
      </w:r>
      <w:r w:rsidRPr="00770121">
        <w:rPr>
          <w:spacing w:val="1"/>
        </w:rPr>
        <w:t xml:space="preserve"> </w:t>
      </w:r>
      <w:r w:rsidRPr="00770121">
        <w:t>aos</w:t>
      </w:r>
      <w:r w:rsidRPr="00770121">
        <w:rPr>
          <w:spacing w:val="-1"/>
        </w:rPr>
        <w:t xml:space="preserve"> </w:t>
      </w:r>
      <w:r w:rsidRPr="00770121">
        <w:t>requisitos</w:t>
      </w:r>
      <w:r w:rsidRPr="00770121">
        <w:rPr>
          <w:spacing w:val="-2"/>
        </w:rPr>
        <w:t xml:space="preserve"> </w:t>
      </w:r>
      <w:r w:rsidRPr="00770121">
        <w:t>estabelecidos</w:t>
      </w:r>
      <w:r w:rsidRPr="00770121">
        <w:rPr>
          <w:spacing w:val="-1"/>
        </w:rPr>
        <w:t xml:space="preserve"> </w:t>
      </w:r>
      <w:r w:rsidRPr="00770121">
        <w:t>no</w:t>
      </w:r>
      <w:r w:rsidRPr="00770121">
        <w:rPr>
          <w:spacing w:val="-1"/>
        </w:rPr>
        <w:t xml:space="preserve"> </w:t>
      </w:r>
      <w:r w:rsidRPr="00770121">
        <w:t>edital;</w:t>
      </w:r>
    </w:p>
    <w:p w14:paraId="68D1D33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Coordenar</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sessão</w:t>
      </w:r>
      <w:r w:rsidRPr="00770121">
        <w:rPr>
          <w:spacing w:val="2"/>
          <w:sz w:val="24"/>
          <w:szCs w:val="24"/>
        </w:rPr>
        <w:t xml:space="preserve"> </w:t>
      </w:r>
      <w:r w:rsidRPr="00770121">
        <w:rPr>
          <w:sz w:val="24"/>
          <w:szCs w:val="24"/>
        </w:rPr>
        <w:t>pública</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o envio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54A05E89"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Verificar</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julgar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p>
    <w:p w14:paraId="27579625" w14:textId="77777777" w:rsidR="00DB1FD4" w:rsidRPr="00770121" w:rsidRDefault="00DB1FD4" w:rsidP="001B4C43">
      <w:pPr>
        <w:widowControl w:val="0"/>
        <w:numPr>
          <w:ilvl w:val="2"/>
          <w:numId w:val="29"/>
        </w:numPr>
        <w:tabs>
          <w:tab w:val="left" w:pos="284"/>
          <w:tab w:val="left" w:pos="567"/>
          <w:tab w:val="left" w:pos="917"/>
        </w:tabs>
        <w:autoSpaceDE w:val="0"/>
        <w:autoSpaceDN w:val="0"/>
        <w:spacing w:before="120" w:after="120"/>
        <w:ind w:left="0" w:firstLine="0"/>
        <w:jc w:val="both"/>
        <w:rPr>
          <w:sz w:val="24"/>
          <w:szCs w:val="24"/>
        </w:rPr>
      </w:pPr>
      <w:r w:rsidRPr="00770121">
        <w:rPr>
          <w:sz w:val="24"/>
          <w:szCs w:val="24"/>
        </w:rPr>
        <w:t>Sanear</w:t>
      </w:r>
      <w:r w:rsidRPr="00770121">
        <w:rPr>
          <w:spacing w:val="15"/>
          <w:sz w:val="24"/>
          <w:szCs w:val="24"/>
        </w:rPr>
        <w:t xml:space="preserve"> </w:t>
      </w:r>
      <w:r w:rsidRPr="00770121">
        <w:rPr>
          <w:sz w:val="24"/>
          <w:szCs w:val="24"/>
        </w:rPr>
        <w:t>erros</w:t>
      </w:r>
      <w:r w:rsidRPr="00770121">
        <w:rPr>
          <w:spacing w:val="15"/>
          <w:sz w:val="24"/>
          <w:szCs w:val="24"/>
        </w:rPr>
        <w:t xml:space="preserve"> </w:t>
      </w:r>
      <w:r w:rsidRPr="00770121">
        <w:rPr>
          <w:sz w:val="24"/>
          <w:szCs w:val="24"/>
        </w:rPr>
        <w:t>ou</w:t>
      </w:r>
      <w:r w:rsidRPr="00770121">
        <w:rPr>
          <w:spacing w:val="13"/>
          <w:sz w:val="24"/>
          <w:szCs w:val="24"/>
        </w:rPr>
        <w:t xml:space="preserve"> </w:t>
      </w:r>
      <w:r w:rsidRPr="00770121">
        <w:rPr>
          <w:sz w:val="24"/>
          <w:szCs w:val="24"/>
        </w:rPr>
        <w:t>falhas</w:t>
      </w:r>
      <w:r w:rsidRPr="00770121">
        <w:rPr>
          <w:spacing w:val="12"/>
          <w:sz w:val="24"/>
          <w:szCs w:val="24"/>
        </w:rPr>
        <w:t xml:space="preserve"> </w:t>
      </w:r>
      <w:r w:rsidRPr="00770121">
        <w:rPr>
          <w:sz w:val="24"/>
          <w:szCs w:val="24"/>
        </w:rPr>
        <w:t>que</w:t>
      </w:r>
      <w:r w:rsidRPr="00770121">
        <w:rPr>
          <w:spacing w:val="12"/>
          <w:sz w:val="24"/>
          <w:szCs w:val="24"/>
        </w:rPr>
        <w:t xml:space="preserve"> </w:t>
      </w:r>
      <w:r w:rsidRPr="00770121">
        <w:rPr>
          <w:sz w:val="24"/>
          <w:szCs w:val="24"/>
        </w:rPr>
        <w:t>não</w:t>
      </w:r>
      <w:r w:rsidRPr="00770121">
        <w:rPr>
          <w:spacing w:val="15"/>
          <w:sz w:val="24"/>
          <w:szCs w:val="24"/>
        </w:rPr>
        <w:t xml:space="preserve"> </w:t>
      </w:r>
      <w:r w:rsidRPr="00770121">
        <w:rPr>
          <w:sz w:val="24"/>
          <w:szCs w:val="24"/>
        </w:rPr>
        <w:t>alterem</w:t>
      </w:r>
      <w:r w:rsidRPr="00770121">
        <w:rPr>
          <w:spacing w:val="16"/>
          <w:sz w:val="24"/>
          <w:szCs w:val="24"/>
        </w:rPr>
        <w:t xml:space="preserve"> </w:t>
      </w:r>
      <w:r w:rsidRPr="00770121">
        <w:rPr>
          <w:sz w:val="24"/>
          <w:szCs w:val="24"/>
        </w:rPr>
        <w:t>a</w:t>
      </w:r>
      <w:r w:rsidRPr="00770121">
        <w:rPr>
          <w:spacing w:val="12"/>
          <w:sz w:val="24"/>
          <w:szCs w:val="24"/>
        </w:rPr>
        <w:t xml:space="preserve"> </w:t>
      </w:r>
      <w:r w:rsidRPr="00770121">
        <w:rPr>
          <w:sz w:val="24"/>
          <w:szCs w:val="24"/>
        </w:rPr>
        <w:t>substância</w:t>
      </w:r>
      <w:r w:rsidRPr="00770121">
        <w:rPr>
          <w:spacing w:val="12"/>
          <w:sz w:val="24"/>
          <w:szCs w:val="24"/>
        </w:rPr>
        <w:t xml:space="preserve"> </w:t>
      </w:r>
      <w:r w:rsidRPr="00770121">
        <w:rPr>
          <w:sz w:val="24"/>
          <w:szCs w:val="24"/>
        </w:rPr>
        <w:t>das</w:t>
      </w:r>
      <w:r w:rsidRPr="00770121">
        <w:rPr>
          <w:spacing w:val="13"/>
          <w:sz w:val="24"/>
          <w:szCs w:val="24"/>
        </w:rPr>
        <w:t xml:space="preserve"> </w:t>
      </w:r>
      <w:r w:rsidRPr="00770121">
        <w:rPr>
          <w:sz w:val="24"/>
          <w:szCs w:val="24"/>
        </w:rPr>
        <w:t>propostas,</w:t>
      </w:r>
      <w:r w:rsidRPr="00770121">
        <w:rPr>
          <w:spacing w:val="15"/>
          <w:sz w:val="24"/>
          <w:szCs w:val="24"/>
        </w:rPr>
        <w:t xml:space="preserve"> </w:t>
      </w:r>
      <w:r w:rsidRPr="00770121">
        <w:rPr>
          <w:sz w:val="24"/>
          <w:szCs w:val="24"/>
        </w:rPr>
        <w:t>dos</w:t>
      </w:r>
      <w:r w:rsidRPr="00770121">
        <w:rPr>
          <w:spacing w:val="13"/>
          <w:sz w:val="24"/>
          <w:szCs w:val="24"/>
        </w:rPr>
        <w:t xml:space="preserve"> </w:t>
      </w:r>
      <w:r w:rsidRPr="00770121">
        <w:rPr>
          <w:sz w:val="24"/>
          <w:szCs w:val="24"/>
        </w:rPr>
        <w:t>documentos</w:t>
      </w:r>
      <w:r w:rsidRPr="00770121">
        <w:rPr>
          <w:spacing w:val="13"/>
          <w:sz w:val="24"/>
          <w:szCs w:val="24"/>
        </w:rPr>
        <w:t xml:space="preserve"> </w:t>
      </w:r>
      <w:r w:rsidRPr="00770121">
        <w:rPr>
          <w:sz w:val="24"/>
          <w:szCs w:val="24"/>
        </w:rPr>
        <w:t>de</w:t>
      </w:r>
      <w:r w:rsidRPr="00770121">
        <w:rPr>
          <w:spacing w:val="-57"/>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sua validade</w:t>
      </w:r>
      <w:r w:rsidRPr="00770121">
        <w:rPr>
          <w:spacing w:val="-1"/>
          <w:sz w:val="24"/>
          <w:szCs w:val="24"/>
        </w:rPr>
        <w:t xml:space="preserve"> </w:t>
      </w:r>
      <w:r w:rsidRPr="00770121">
        <w:rPr>
          <w:sz w:val="24"/>
          <w:szCs w:val="24"/>
        </w:rPr>
        <w:t>jurídica;</w:t>
      </w:r>
    </w:p>
    <w:p w14:paraId="6627E441" w14:textId="77777777" w:rsidR="00DB1FD4" w:rsidRPr="00770121" w:rsidRDefault="00DB1FD4" w:rsidP="001B4C43">
      <w:pPr>
        <w:widowControl w:val="0"/>
        <w:numPr>
          <w:ilvl w:val="2"/>
          <w:numId w:val="29"/>
        </w:numPr>
        <w:tabs>
          <w:tab w:val="left" w:pos="284"/>
          <w:tab w:val="left" w:pos="567"/>
          <w:tab w:val="left" w:pos="958"/>
        </w:tabs>
        <w:autoSpaceDE w:val="0"/>
        <w:autoSpaceDN w:val="0"/>
        <w:spacing w:before="120" w:after="120"/>
        <w:ind w:left="0" w:firstLine="0"/>
        <w:jc w:val="both"/>
        <w:rPr>
          <w:sz w:val="24"/>
          <w:szCs w:val="24"/>
        </w:rPr>
      </w:pPr>
      <w:r w:rsidRPr="00770121">
        <w:rPr>
          <w:sz w:val="24"/>
          <w:szCs w:val="24"/>
        </w:rPr>
        <w:t>Receber,</w:t>
      </w:r>
      <w:r w:rsidRPr="00770121">
        <w:rPr>
          <w:spacing w:val="56"/>
          <w:sz w:val="24"/>
          <w:szCs w:val="24"/>
        </w:rPr>
        <w:t xml:space="preserve"> </w:t>
      </w:r>
      <w:r w:rsidRPr="00770121">
        <w:rPr>
          <w:sz w:val="24"/>
          <w:szCs w:val="24"/>
        </w:rPr>
        <w:t>examinar</w:t>
      </w:r>
      <w:r w:rsidRPr="00770121">
        <w:rPr>
          <w:spacing w:val="54"/>
          <w:sz w:val="24"/>
          <w:szCs w:val="24"/>
        </w:rPr>
        <w:t xml:space="preserve"> </w:t>
      </w:r>
      <w:r w:rsidRPr="00770121">
        <w:rPr>
          <w:sz w:val="24"/>
          <w:szCs w:val="24"/>
        </w:rPr>
        <w:t>e</w:t>
      </w:r>
      <w:r w:rsidRPr="00770121">
        <w:rPr>
          <w:spacing w:val="53"/>
          <w:sz w:val="24"/>
          <w:szCs w:val="24"/>
        </w:rPr>
        <w:t xml:space="preserve"> </w:t>
      </w:r>
      <w:r w:rsidRPr="00770121">
        <w:rPr>
          <w:sz w:val="24"/>
          <w:szCs w:val="24"/>
        </w:rPr>
        <w:t>decidir</w:t>
      </w:r>
      <w:r w:rsidRPr="00770121">
        <w:rPr>
          <w:spacing w:val="54"/>
          <w:sz w:val="24"/>
          <w:szCs w:val="24"/>
        </w:rPr>
        <w:t xml:space="preserve"> </w:t>
      </w:r>
      <w:r w:rsidRPr="00770121">
        <w:rPr>
          <w:sz w:val="24"/>
          <w:szCs w:val="24"/>
        </w:rPr>
        <w:t>os</w:t>
      </w:r>
      <w:r w:rsidRPr="00770121">
        <w:rPr>
          <w:spacing w:val="56"/>
          <w:sz w:val="24"/>
          <w:szCs w:val="24"/>
        </w:rPr>
        <w:t xml:space="preserve"> </w:t>
      </w:r>
      <w:r w:rsidRPr="00770121">
        <w:rPr>
          <w:sz w:val="24"/>
          <w:szCs w:val="24"/>
        </w:rPr>
        <w:t>recursos</w:t>
      </w:r>
      <w:r w:rsidRPr="00770121">
        <w:rPr>
          <w:spacing w:val="57"/>
          <w:sz w:val="24"/>
          <w:szCs w:val="24"/>
        </w:rPr>
        <w:t xml:space="preserve"> </w:t>
      </w:r>
      <w:r w:rsidRPr="00770121">
        <w:rPr>
          <w:sz w:val="24"/>
          <w:szCs w:val="24"/>
        </w:rPr>
        <w:t>e</w:t>
      </w:r>
      <w:r w:rsidRPr="00770121">
        <w:rPr>
          <w:spacing w:val="54"/>
          <w:sz w:val="24"/>
          <w:szCs w:val="24"/>
        </w:rPr>
        <w:t xml:space="preserve"> </w:t>
      </w:r>
      <w:r w:rsidRPr="00770121">
        <w:rPr>
          <w:sz w:val="24"/>
          <w:szCs w:val="24"/>
        </w:rPr>
        <w:t>encaminhá-los</w:t>
      </w:r>
      <w:r w:rsidRPr="00770121">
        <w:rPr>
          <w:spacing w:val="54"/>
          <w:sz w:val="24"/>
          <w:szCs w:val="24"/>
        </w:rPr>
        <w:t xml:space="preserve"> </w:t>
      </w:r>
      <w:r w:rsidRPr="00770121">
        <w:rPr>
          <w:sz w:val="24"/>
          <w:szCs w:val="24"/>
        </w:rPr>
        <w:t>à</w:t>
      </w:r>
      <w:r w:rsidRPr="00770121">
        <w:rPr>
          <w:spacing w:val="56"/>
          <w:sz w:val="24"/>
          <w:szCs w:val="24"/>
        </w:rPr>
        <w:t xml:space="preserve"> </w:t>
      </w:r>
      <w:r w:rsidRPr="00770121">
        <w:rPr>
          <w:sz w:val="24"/>
          <w:szCs w:val="24"/>
        </w:rPr>
        <w:t>autoridade</w:t>
      </w:r>
      <w:r w:rsidRPr="00770121">
        <w:rPr>
          <w:spacing w:val="52"/>
          <w:sz w:val="24"/>
          <w:szCs w:val="24"/>
        </w:rPr>
        <w:t xml:space="preserve"> </w:t>
      </w:r>
      <w:r w:rsidRPr="00770121">
        <w:rPr>
          <w:sz w:val="24"/>
          <w:szCs w:val="24"/>
        </w:rPr>
        <w:t>competente</w:t>
      </w:r>
      <w:r w:rsidRPr="00770121">
        <w:rPr>
          <w:spacing w:val="-57"/>
          <w:sz w:val="24"/>
          <w:szCs w:val="24"/>
        </w:rPr>
        <w:t xml:space="preserve"> </w:t>
      </w:r>
      <w:r w:rsidRPr="00770121">
        <w:rPr>
          <w:sz w:val="24"/>
          <w:szCs w:val="24"/>
        </w:rPr>
        <w:t>quando mantiver</w:t>
      </w:r>
      <w:r w:rsidRPr="00770121">
        <w:rPr>
          <w:spacing w:val="-2"/>
          <w:sz w:val="24"/>
          <w:szCs w:val="24"/>
        </w:rPr>
        <w:t xml:space="preserve"> </w:t>
      </w:r>
      <w:r w:rsidRPr="00770121">
        <w:rPr>
          <w:sz w:val="24"/>
          <w:szCs w:val="24"/>
        </w:rPr>
        <w:t>sua decisão;</w:t>
      </w:r>
    </w:p>
    <w:p w14:paraId="236C7126" w14:textId="77777777" w:rsidR="00DB1FD4" w:rsidRPr="00770121" w:rsidRDefault="00DB1FD4" w:rsidP="001B4C43">
      <w:pPr>
        <w:widowControl w:val="0"/>
        <w:numPr>
          <w:ilvl w:val="2"/>
          <w:numId w:val="29"/>
        </w:numPr>
        <w:tabs>
          <w:tab w:val="left" w:pos="284"/>
          <w:tab w:val="left" w:pos="567"/>
          <w:tab w:val="left" w:pos="905"/>
        </w:tabs>
        <w:autoSpaceDE w:val="0"/>
        <w:autoSpaceDN w:val="0"/>
        <w:spacing w:before="120" w:after="120"/>
        <w:ind w:left="0" w:firstLine="0"/>
        <w:jc w:val="both"/>
        <w:rPr>
          <w:sz w:val="24"/>
          <w:szCs w:val="24"/>
        </w:rPr>
      </w:pPr>
      <w:r w:rsidRPr="00770121">
        <w:rPr>
          <w:sz w:val="24"/>
          <w:szCs w:val="24"/>
        </w:rPr>
        <w:t>Indicar</w:t>
      </w:r>
      <w:r w:rsidRPr="00770121">
        <w:rPr>
          <w:spacing w:val="-3"/>
          <w:sz w:val="24"/>
          <w:szCs w:val="24"/>
        </w:rPr>
        <w:t xml:space="preserve"> </w:t>
      </w:r>
      <w:r w:rsidRPr="00770121">
        <w:rPr>
          <w:sz w:val="24"/>
          <w:szCs w:val="24"/>
        </w:rPr>
        <w:t>o</w:t>
      </w:r>
      <w:r w:rsidRPr="00770121">
        <w:rPr>
          <w:spacing w:val="-2"/>
          <w:sz w:val="24"/>
          <w:szCs w:val="24"/>
        </w:rPr>
        <w:t xml:space="preserve"> </w:t>
      </w:r>
      <w:r w:rsidRPr="00770121">
        <w:rPr>
          <w:sz w:val="24"/>
          <w:szCs w:val="24"/>
        </w:rPr>
        <w:t>vencedor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certame;</w:t>
      </w:r>
    </w:p>
    <w:p w14:paraId="123D88FD"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Adjudicar</w:t>
      </w:r>
      <w:r w:rsidRPr="00770121">
        <w:rPr>
          <w:spacing w:val="-2"/>
          <w:sz w:val="24"/>
          <w:szCs w:val="24"/>
        </w:rPr>
        <w:t xml:space="preserve"> </w:t>
      </w:r>
      <w:r w:rsidRPr="00770121">
        <w:rPr>
          <w:sz w:val="24"/>
          <w:szCs w:val="24"/>
        </w:rPr>
        <w:t>o objeto, quando não houver recurso;</w:t>
      </w:r>
    </w:p>
    <w:p w14:paraId="5DBCFEA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Conduzir</w:t>
      </w:r>
      <w:r w:rsidRPr="00770121">
        <w:rPr>
          <w:spacing w:val="-1"/>
          <w:sz w:val="24"/>
          <w:szCs w:val="24"/>
        </w:rPr>
        <w:t xml:space="preserve"> </w:t>
      </w:r>
      <w:r w:rsidRPr="00770121">
        <w:rPr>
          <w:sz w:val="24"/>
          <w:szCs w:val="24"/>
        </w:rPr>
        <w:t>os trabalhos</w:t>
      </w:r>
      <w:r w:rsidRPr="00770121">
        <w:rPr>
          <w:spacing w:val="-1"/>
          <w:sz w:val="24"/>
          <w:szCs w:val="24"/>
        </w:rPr>
        <w:t xml:space="preserve"> </w:t>
      </w:r>
      <w:r w:rsidRPr="00770121">
        <w:rPr>
          <w:sz w:val="24"/>
          <w:szCs w:val="24"/>
        </w:rPr>
        <w:t>da equipe</w:t>
      </w:r>
      <w:r w:rsidRPr="00770121">
        <w:rPr>
          <w:spacing w:val="-1"/>
          <w:sz w:val="24"/>
          <w:szCs w:val="24"/>
        </w:rPr>
        <w:t xml:space="preserve"> </w:t>
      </w:r>
      <w:r w:rsidRPr="00770121">
        <w:rPr>
          <w:sz w:val="24"/>
          <w:szCs w:val="24"/>
        </w:rPr>
        <w:t>de apoio;</w:t>
      </w:r>
      <w:r w:rsidRPr="00770121">
        <w:rPr>
          <w:spacing w:val="-1"/>
          <w:sz w:val="24"/>
          <w:szCs w:val="24"/>
        </w:rPr>
        <w:t xml:space="preserve"> </w:t>
      </w:r>
      <w:r w:rsidRPr="00770121">
        <w:rPr>
          <w:sz w:val="24"/>
          <w:szCs w:val="24"/>
        </w:rPr>
        <w:t>e</w:t>
      </w:r>
    </w:p>
    <w:p w14:paraId="3681C447" w14:textId="77777777" w:rsidR="00DB1FD4" w:rsidRPr="00770121" w:rsidRDefault="00DB1FD4" w:rsidP="001B4C43">
      <w:pPr>
        <w:widowControl w:val="0"/>
        <w:numPr>
          <w:ilvl w:val="2"/>
          <w:numId w:val="29"/>
        </w:numPr>
        <w:tabs>
          <w:tab w:val="left" w:pos="284"/>
          <w:tab w:val="left" w:pos="567"/>
          <w:tab w:val="left" w:pos="919"/>
        </w:tabs>
        <w:autoSpaceDE w:val="0"/>
        <w:autoSpaceDN w:val="0"/>
        <w:spacing w:before="120" w:after="120"/>
        <w:ind w:left="0" w:firstLine="0"/>
        <w:jc w:val="both"/>
        <w:rPr>
          <w:sz w:val="24"/>
          <w:szCs w:val="24"/>
        </w:rPr>
      </w:pPr>
      <w:r w:rsidRPr="00770121">
        <w:rPr>
          <w:sz w:val="24"/>
          <w:szCs w:val="24"/>
        </w:rPr>
        <w:t>Encaminhar</w:t>
      </w:r>
      <w:r w:rsidRPr="00770121">
        <w:rPr>
          <w:spacing w:val="15"/>
          <w:sz w:val="24"/>
          <w:szCs w:val="24"/>
        </w:rPr>
        <w:t xml:space="preserve"> </w:t>
      </w:r>
      <w:r w:rsidRPr="00770121">
        <w:rPr>
          <w:sz w:val="24"/>
          <w:szCs w:val="24"/>
        </w:rPr>
        <w:t>o</w:t>
      </w:r>
      <w:r w:rsidRPr="00770121">
        <w:rPr>
          <w:spacing w:val="16"/>
          <w:sz w:val="24"/>
          <w:szCs w:val="24"/>
        </w:rPr>
        <w:t xml:space="preserve"> </w:t>
      </w:r>
      <w:r w:rsidRPr="00770121">
        <w:rPr>
          <w:sz w:val="24"/>
          <w:szCs w:val="24"/>
        </w:rPr>
        <w:t>processo</w:t>
      </w:r>
      <w:r w:rsidRPr="00770121">
        <w:rPr>
          <w:spacing w:val="17"/>
          <w:sz w:val="24"/>
          <w:szCs w:val="24"/>
        </w:rPr>
        <w:t xml:space="preserve"> </w:t>
      </w:r>
      <w:r w:rsidRPr="00770121">
        <w:rPr>
          <w:sz w:val="24"/>
          <w:szCs w:val="24"/>
        </w:rPr>
        <w:t>devidamente</w:t>
      </w:r>
      <w:r w:rsidRPr="00770121">
        <w:rPr>
          <w:spacing w:val="15"/>
          <w:sz w:val="24"/>
          <w:szCs w:val="24"/>
        </w:rPr>
        <w:t xml:space="preserve"> </w:t>
      </w:r>
      <w:r w:rsidRPr="00770121">
        <w:rPr>
          <w:sz w:val="24"/>
          <w:szCs w:val="24"/>
        </w:rPr>
        <w:t>instruído</w:t>
      </w:r>
      <w:r w:rsidRPr="00770121">
        <w:rPr>
          <w:spacing w:val="17"/>
          <w:sz w:val="24"/>
          <w:szCs w:val="24"/>
        </w:rPr>
        <w:t xml:space="preserve"> </w:t>
      </w:r>
      <w:r w:rsidRPr="00770121">
        <w:rPr>
          <w:sz w:val="24"/>
          <w:szCs w:val="24"/>
        </w:rPr>
        <w:t>à</w:t>
      </w:r>
      <w:r w:rsidRPr="00770121">
        <w:rPr>
          <w:spacing w:val="14"/>
          <w:sz w:val="24"/>
          <w:szCs w:val="24"/>
        </w:rPr>
        <w:t xml:space="preserve"> </w:t>
      </w:r>
      <w:r w:rsidRPr="00770121">
        <w:rPr>
          <w:sz w:val="24"/>
          <w:szCs w:val="24"/>
        </w:rPr>
        <w:t>autoridade</w:t>
      </w:r>
      <w:r w:rsidRPr="00770121">
        <w:rPr>
          <w:spacing w:val="17"/>
          <w:sz w:val="24"/>
          <w:szCs w:val="24"/>
        </w:rPr>
        <w:t xml:space="preserve"> </w:t>
      </w:r>
      <w:r w:rsidRPr="00770121">
        <w:rPr>
          <w:sz w:val="24"/>
          <w:szCs w:val="24"/>
        </w:rPr>
        <w:t>competente</w:t>
      </w:r>
      <w:r w:rsidRPr="00770121">
        <w:rPr>
          <w:spacing w:val="16"/>
          <w:sz w:val="24"/>
          <w:szCs w:val="24"/>
        </w:rPr>
        <w:t xml:space="preserve"> </w:t>
      </w:r>
      <w:r w:rsidRPr="00770121">
        <w:rPr>
          <w:sz w:val="24"/>
          <w:szCs w:val="24"/>
        </w:rPr>
        <w:t>e</w:t>
      </w:r>
      <w:r w:rsidRPr="00770121">
        <w:rPr>
          <w:spacing w:val="17"/>
          <w:sz w:val="24"/>
          <w:szCs w:val="24"/>
        </w:rPr>
        <w:t xml:space="preserve"> </w:t>
      </w:r>
      <w:r w:rsidRPr="00770121">
        <w:rPr>
          <w:sz w:val="24"/>
          <w:szCs w:val="24"/>
        </w:rPr>
        <w:t>propor</w:t>
      </w:r>
      <w:r w:rsidRPr="00770121">
        <w:rPr>
          <w:spacing w:val="18"/>
          <w:sz w:val="24"/>
          <w:szCs w:val="24"/>
        </w:rPr>
        <w:t xml:space="preserve"> </w:t>
      </w:r>
      <w:r w:rsidRPr="00770121">
        <w:rPr>
          <w:sz w:val="24"/>
          <w:szCs w:val="24"/>
        </w:rPr>
        <w:t>a</w:t>
      </w:r>
      <w:r w:rsidRPr="00770121">
        <w:rPr>
          <w:spacing w:val="16"/>
          <w:sz w:val="24"/>
          <w:szCs w:val="24"/>
        </w:rPr>
        <w:t xml:space="preserve"> </w:t>
      </w:r>
      <w:r w:rsidRPr="00770121">
        <w:rPr>
          <w:sz w:val="24"/>
          <w:szCs w:val="24"/>
        </w:rPr>
        <w:t>sua</w:t>
      </w:r>
      <w:r w:rsidRPr="00770121">
        <w:rPr>
          <w:spacing w:val="-57"/>
          <w:sz w:val="24"/>
          <w:szCs w:val="24"/>
        </w:rPr>
        <w:t xml:space="preserve"> </w:t>
      </w:r>
      <w:r w:rsidRPr="00770121">
        <w:rPr>
          <w:sz w:val="24"/>
          <w:szCs w:val="24"/>
        </w:rPr>
        <w:t>homologação.</w:t>
      </w:r>
    </w:p>
    <w:p w14:paraId="2B53A472" w14:textId="5BB83719" w:rsidR="00A97DB3" w:rsidRPr="00770121" w:rsidRDefault="009147B3" w:rsidP="009147B3">
      <w:pPr>
        <w:tabs>
          <w:tab w:val="left" w:pos="426"/>
          <w:tab w:val="left" w:pos="709"/>
        </w:tabs>
        <w:spacing w:before="120" w:after="120"/>
        <w:jc w:val="both"/>
        <w:rPr>
          <w:b/>
          <w:sz w:val="24"/>
          <w:szCs w:val="24"/>
        </w:rPr>
      </w:pPr>
      <w:r w:rsidRPr="00770121">
        <w:rPr>
          <w:b/>
          <w:sz w:val="24"/>
          <w:szCs w:val="24"/>
        </w:rPr>
        <w:t>5</w:t>
      </w:r>
      <w:r w:rsidR="00A97DB3" w:rsidRPr="00770121">
        <w:rPr>
          <w:b/>
          <w:sz w:val="24"/>
          <w:szCs w:val="24"/>
        </w:rPr>
        <w:t>.</w:t>
      </w:r>
      <w:r w:rsidR="00A97DB3" w:rsidRPr="00770121">
        <w:rPr>
          <w:b/>
          <w:spacing w:val="-2"/>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CREDENCIAMENTO</w:t>
      </w:r>
      <w:r w:rsidR="00A97DB3" w:rsidRPr="00770121">
        <w:rPr>
          <w:b/>
          <w:spacing w:val="1"/>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LICITANTE</w:t>
      </w:r>
      <w:r w:rsidR="00A97DB3" w:rsidRPr="00770121">
        <w:rPr>
          <w:b/>
          <w:spacing w:val="-1"/>
          <w:sz w:val="24"/>
          <w:szCs w:val="24"/>
        </w:rPr>
        <w:t xml:space="preserve"> </w:t>
      </w:r>
      <w:r w:rsidR="00A97DB3" w:rsidRPr="00770121">
        <w:rPr>
          <w:b/>
          <w:sz w:val="24"/>
          <w:szCs w:val="24"/>
        </w:rPr>
        <w:t>NO</w:t>
      </w:r>
      <w:r w:rsidR="00A97DB3" w:rsidRPr="00770121">
        <w:rPr>
          <w:b/>
          <w:spacing w:val="-2"/>
          <w:sz w:val="24"/>
          <w:szCs w:val="24"/>
        </w:rPr>
        <w:t xml:space="preserve"> </w:t>
      </w:r>
      <w:r w:rsidR="00A97DB3" w:rsidRPr="00770121">
        <w:rPr>
          <w:b/>
          <w:sz w:val="24"/>
          <w:szCs w:val="24"/>
        </w:rPr>
        <w:t>PORTAL</w:t>
      </w:r>
      <w:r w:rsidR="00A97DB3" w:rsidRPr="00770121">
        <w:rPr>
          <w:b/>
          <w:spacing w:val="-1"/>
          <w:sz w:val="24"/>
          <w:szCs w:val="24"/>
        </w:rPr>
        <w:t xml:space="preserve"> </w:t>
      </w:r>
      <w:r w:rsidR="00A97DB3" w:rsidRPr="00770121">
        <w:rPr>
          <w:b/>
          <w:sz w:val="24"/>
          <w:szCs w:val="24"/>
        </w:rPr>
        <w:t>LICITANET</w:t>
      </w:r>
    </w:p>
    <w:p w14:paraId="0624D251" w14:textId="7592448E" w:rsidR="00DB1FD4" w:rsidRPr="00770121" w:rsidRDefault="00DB1FD4" w:rsidP="001B4C43">
      <w:pPr>
        <w:pStyle w:val="PargrafodaLista"/>
        <w:widowControl w:val="0"/>
        <w:numPr>
          <w:ilvl w:val="1"/>
          <w:numId w:val="30"/>
        </w:numPr>
        <w:tabs>
          <w:tab w:val="left" w:pos="426"/>
          <w:tab w:val="left" w:pos="709"/>
          <w:tab w:val="left" w:pos="744"/>
        </w:tabs>
        <w:autoSpaceDE w:val="0"/>
        <w:autoSpaceDN w:val="0"/>
        <w:spacing w:before="120" w:after="120"/>
        <w:ind w:left="0" w:firstLine="0"/>
        <w:jc w:val="both"/>
      </w:pPr>
      <w:r w:rsidRPr="00770121">
        <w:t>Os procedimentos para credenciamento e obtenção da chave e senha de acesso poderão</w:t>
      </w:r>
      <w:r w:rsidRPr="00770121">
        <w:rPr>
          <w:spacing w:val="1"/>
        </w:rPr>
        <w:t xml:space="preserve"> </w:t>
      </w:r>
      <w:r w:rsidRPr="00770121">
        <w:t>ser</w:t>
      </w:r>
      <w:r w:rsidRPr="00770121">
        <w:rPr>
          <w:spacing w:val="1"/>
        </w:rPr>
        <w:t xml:space="preserve"> </w:t>
      </w:r>
      <w:r w:rsidRPr="00770121">
        <w:t>iniciados</w:t>
      </w:r>
      <w:r w:rsidRPr="00770121">
        <w:rPr>
          <w:spacing w:val="1"/>
        </w:rPr>
        <w:t xml:space="preserve"> </w:t>
      </w:r>
      <w:r w:rsidRPr="00770121">
        <w:t>diretamente</w:t>
      </w:r>
      <w:r w:rsidRPr="00770121">
        <w:rPr>
          <w:spacing w:val="1"/>
        </w:rPr>
        <w:t xml:space="preserve"> </w:t>
      </w:r>
      <w:r w:rsidRPr="00770121">
        <w:t>no</w:t>
      </w:r>
      <w:r w:rsidRPr="00770121">
        <w:rPr>
          <w:spacing w:val="1"/>
        </w:rPr>
        <w:t xml:space="preserve"> </w:t>
      </w:r>
      <w:r w:rsidRPr="00770121">
        <w:t>site</w:t>
      </w:r>
      <w:r w:rsidRPr="00770121">
        <w:rPr>
          <w:spacing w:val="1"/>
        </w:rPr>
        <w:t xml:space="preserve"> </w:t>
      </w:r>
      <w:r w:rsidRPr="00770121">
        <w:t>de</w:t>
      </w:r>
      <w:r w:rsidRPr="00770121">
        <w:rPr>
          <w:spacing w:val="1"/>
        </w:rPr>
        <w:t xml:space="preserve"> </w:t>
      </w:r>
      <w:r w:rsidRPr="00770121">
        <w:t>licitações</w:t>
      </w:r>
      <w:r w:rsidRPr="00770121">
        <w:rPr>
          <w:spacing w:val="1"/>
        </w:rPr>
        <w:t xml:space="preserve"> </w:t>
      </w:r>
      <w:r w:rsidRPr="00770121">
        <w:t>no</w:t>
      </w:r>
      <w:r w:rsidRPr="00770121">
        <w:rPr>
          <w:spacing w:val="1"/>
        </w:rPr>
        <w:t xml:space="preserve"> </w:t>
      </w:r>
      <w:r w:rsidRPr="00770121">
        <w:t>endereço</w:t>
      </w:r>
      <w:r w:rsidRPr="00770121">
        <w:rPr>
          <w:spacing w:val="1"/>
        </w:rPr>
        <w:t xml:space="preserve"> </w:t>
      </w:r>
      <w:r w:rsidRPr="00770121">
        <w:t>eletrônico</w:t>
      </w:r>
      <w:r w:rsidRPr="00770121">
        <w:rPr>
          <w:color w:val="0000FF"/>
          <w:spacing w:val="1"/>
        </w:rPr>
        <w:t xml:space="preserve"> </w:t>
      </w:r>
      <w:hyperlink r:id="rId26">
        <w:r w:rsidRPr="00770121">
          <w:rPr>
            <w:color w:val="0000FF"/>
            <w:u w:val="single" w:color="0000FF"/>
          </w:rPr>
          <w:t>https://www.licitanet.com.br/</w:t>
        </w:r>
      </w:hyperlink>
      <w:r w:rsidRPr="00770121">
        <w:t>,</w:t>
      </w:r>
      <w:r w:rsidRPr="00770121">
        <w:rPr>
          <w:spacing w:val="-1"/>
        </w:rPr>
        <w:t xml:space="preserve"> </w:t>
      </w:r>
      <w:r w:rsidRPr="00770121">
        <w:t>acesso</w:t>
      </w:r>
      <w:r w:rsidRPr="00770121">
        <w:rPr>
          <w:spacing w:val="-2"/>
        </w:rPr>
        <w:t xml:space="preserve"> </w:t>
      </w:r>
      <w:r w:rsidRPr="00770121">
        <w:t>“credenciamento – licitantes</w:t>
      </w:r>
      <w:r w:rsidRPr="00770121">
        <w:rPr>
          <w:spacing w:val="-1"/>
        </w:rPr>
        <w:t xml:space="preserve"> </w:t>
      </w:r>
      <w:r w:rsidRPr="00770121">
        <w:t>(fornecedores)”.</w:t>
      </w:r>
    </w:p>
    <w:p w14:paraId="4DA52014" w14:textId="0B6C5B26" w:rsidR="00DB1FD4" w:rsidRPr="00770121" w:rsidRDefault="00DB1FD4" w:rsidP="001B4C43">
      <w:pPr>
        <w:pStyle w:val="PargrafodaLista"/>
        <w:widowControl w:val="0"/>
        <w:numPr>
          <w:ilvl w:val="1"/>
          <w:numId w:val="30"/>
        </w:numPr>
        <w:tabs>
          <w:tab w:val="left" w:pos="426"/>
          <w:tab w:val="left" w:pos="709"/>
          <w:tab w:val="left" w:pos="758"/>
        </w:tabs>
        <w:autoSpaceDE w:val="0"/>
        <w:autoSpaceDN w:val="0"/>
        <w:spacing w:before="120" w:after="120"/>
        <w:ind w:left="0" w:firstLine="0"/>
        <w:jc w:val="both"/>
      </w:pPr>
      <w:r w:rsidRPr="00770121">
        <w:t>As dúvidas e esclarecimentos sobre credenciamento no sistema eletrônico poderão ser</w:t>
      </w:r>
      <w:r w:rsidRPr="00770121">
        <w:rPr>
          <w:spacing w:val="1"/>
        </w:rPr>
        <w:t xml:space="preserve"> </w:t>
      </w:r>
      <w:r w:rsidRPr="00770121">
        <w:t>dirimidas através da central de atendimento aos licitantes, por telefone, WhatsApp, Chat ou e-</w:t>
      </w:r>
      <w:r w:rsidRPr="00770121">
        <w:rPr>
          <w:spacing w:val="-57"/>
        </w:rPr>
        <w:t xml:space="preserve"> </w:t>
      </w:r>
      <w:r w:rsidRPr="00770121">
        <w:t>mail,</w:t>
      </w:r>
      <w:r w:rsidRPr="00770121">
        <w:rPr>
          <w:spacing w:val="-1"/>
        </w:rPr>
        <w:t xml:space="preserve"> </w:t>
      </w:r>
      <w:r w:rsidRPr="00770121">
        <w:t>disponíveis no endereço</w:t>
      </w:r>
      <w:r w:rsidRPr="00770121">
        <w:rPr>
          <w:spacing w:val="-1"/>
        </w:rPr>
        <w:t xml:space="preserve"> </w:t>
      </w:r>
      <w:r w:rsidRPr="00770121">
        <w:t>eletrônico</w:t>
      </w:r>
      <w:r w:rsidRPr="00770121">
        <w:rPr>
          <w:spacing w:val="1"/>
        </w:rPr>
        <w:t xml:space="preserve"> </w:t>
      </w:r>
      <w:hyperlink r:id="rId27">
        <w:r w:rsidRPr="00770121">
          <w:rPr>
            <w:u w:val="single"/>
          </w:rPr>
          <w:t>https://www.licitanet.com.br/</w:t>
        </w:r>
      </w:hyperlink>
      <w:r w:rsidRPr="00770121">
        <w:t>.</w:t>
      </w:r>
    </w:p>
    <w:p w14:paraId="52CC7103" w14:textId="1B0FA33C" w:rsidR="00DB1FD4" w:rsidRPr="00770121" w:rsidRDefault="00DB1FD4" w:rsidP="001B4C43">
      <w:pPr>
        <w:widowControl w:val="0"/>
        <w:numPr>
          <w:ilvl w:val="2"/>
          <w:numId w:val="30"/>
        </w:numPr>
        <w:tabs>
          <w:tab w:val="left" w:pos="426"/>
          <w:tab w:val="left" w:pos="709"/>
          <w:tab w:val="left" w:pos="955"/>
        </w:tabs>
        <w:autoSpaceDE w:val="0"/>
        <w:autoSpaceDN w:val="0"/>
        <w:spacing w:before="120" w:after="120"/>
        <w:ind w:left="0" w:firstLine="0"/>
        <w:jc w:val="both"/>
        <w:rPr>
          <w:sz w:val="24"/>
          <w:szCs w:val="24"/>
        </w:rPr>
      </w:pPr>
      <w:r w:rsidRPr="00770121">
        <w:rPr>
          <w:sz w:val="24"/>
          <w:szCs w:val="24"/>
        </w:rPr>
        <w:t>Qualquer dúvida dos interessados em relação ao acesso no sistema</w:t>
      </w:r>
      <w:r w:rsidRPr="00770121">
        <w:rPr>
          <w:spacing w:val="1"/>
          <w:sz w:val="24"/>
          <w:szCs w:val="24"/>
        </w:rPr>
        <w:t xml:space="preserve"> </w:t>
      </w:r>
      <w:r w:rsidRPr="00770121">
        <w:rPr>
          <w:sz w:val="24"/>
          <w:szCs w:val="24"/>
        </w:rPr>
        <w:t>LICITANET -</w:t>
      </w:r>
      <w:r w:rsidRPr="00770121">
        <w:rPr>
          <w:spacing w:val="1"/>
          <w:sz w:val="24"/>
          <w:szCs w:val="24"/>
        </w:rPr>
        <w:t xml:space="preserve"> </w:t>
      </w:r>
      <w:r w:rsidRPr="00770121">
        <w:rPr>
          <w:sz w:val="24"/>
          <w:szCs w:val="24"/>
        </w:rPr>
        <w:t>Licitações online poderá ser esclarecida através dos canais de atendimento, de segunda a sexta-feira, das 8:00 às 18:00 horas (horário de Brasília) através</w:t>
      </w:r>
      <w:r w:rsidRPr="00770121">
        <w:rPr>
          <w:spacing w:val="-57"/>
          <w:sz w:val="24"/>
          <w:szCs w:val="24"/>
        </w:rPr>
        <w:t xml:space="preserve"> </w:t>
      </w:r>
      <w:r w:rsidRPr="00770121">
        <w:rPr>
          <w:sz w:val="24"/>
          <w:szCs w:val="24"/>
        </w:rPr>
        <w:t>dos</w:t>
      </w:r>
      <w:r w:rsidRPr="00770121">
        <w:rPr>
          <w:spacing w:val="-1"/>
          <w:sz w:val="24"/>
          <w:szCs w:val="24"/>
        </w:rPr>
        <w:t xml:space="preserve"> </w:t>
      </w:r>
      <w:r w:rsidRPr="00770121">
        <w:rPr>
          <w:sz w:val="24"/>
          <w:szCs w:val="24"/>
        </w:rPr>
        <w:t>canais informados no</w:t>
      </w:r>
      <w:r w:rsidRPr="00770121">
        <w:rPr>
          <w:spacing w:val="1"/>
          <w:sz w:val="24"/>
          <w:szCs w:val="24"/>
        </w:rPr>
        <w:t xml:space="preserve"> </w:t>
      </w:r>
      <w:r w:rsidRPr="00770121">
        <w:rPr>
          <w:sz w:val="24"/>
          <w:szCs w:val="24"/>
        </w:rPr>
        <w:t xml:space="preserve">site </w:t>
      </w:r>
      <w:hyperlink r:id="rId28">
        <w:r w:rsidRPr="00770121">
          <w:rPr>
            <w:sz w:val="24"/>
            <w:szCs w:val="24"/>
            <w:u w:val="single"/>
          </w:rPr>
          <w:t>https://www.licitanet.com.br/</w:t>
        </w:r>
      </w:hyperlink>
      <w:r w:rsidRPr="00770121">
        <w:rPr>
          <w:sz w:val="24"/>
          <w:szCs w:val="24"/>
        </w:rPr>
        <w:t>.</w:t>
      </w:r>
    </w:p>
    <w:p w14:paraId="08186074" w14:textId="0DA7E000" w:rsidR="00DB1FD4" w:rsidRPr="00770121" w:rsidRDefault="00DB1FD4" w:rsidP="001B4C43">
      <w:pPr>
        <w:widowControl w:val="0"/>
        <w:numPr>
          <w:ilvl w:val="2"/>
          <w:numId w:val="30"/>
        </w:numPr>
        <w:tabs>
          <w:tab w:val="left" w:pos="426"/>
          <w:tab w:val="left" w:pos="709"/>
          <w:tab w:val="left" w:pos="989"/>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informações</w:t>
      </w:r>
      <w:r w:rsidRPr="00770121">
        <w:rPr>
          <w:spacing w:val="1"/>
          <w:sz w:val="24"/>
          <w:szCs w:val="24"/>
        </w:rPr>
        <w:t xml:space="preserve"> </w:t>
      </w:r>
      <w:r w:rsidRPr="00770121">
        <w:rPr>
          <w:sz w:val="24"/>
          <w:szCs w:val="24"/>
        </w:rPr>
        <w:t>complementares</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poderão</w:t>
      </w:r>
      <w:r w:rsidRPr="00770121">
        <w:rPr>
          <w:spacing w:val="1"/>
          <w:sz w:val="24"/>
          <w:szCs w:val="24"/>
        </w:rPr>
        <w:t xml:space="preserve"> </w:t>
      </w:r>
      <w:r w:rsidRPr="00770121">
        <w:rPr>
          <w:sz w:val="24"/>
          <w:szCs w:val="24"/>
        </w:rPr>
        <w:t>ser</w:t>
      </w:r>
      <w:r w:rsidRPr="00770121">
        <w:rPr>
          <w:spacing w:val="1"/>
          <w:sz w:val="24"/>
          <w:szCs w:val="24"/>
        </w:rPr>
        <w:t xml:space="preserve"> </w:t>
      </w:r>
      <w:r w:rsidRPr="00770121">
        <w:rPr>
          <w:sz w:val="24"/>
          <w:szCs w:val="24"/>
        </w:rPr>
        <w:t>obtidas</w:t>
      </w:r>
      <w:r w:rsidRPr="00770121">
        <w:rPr>
          <w:spacing w:val="1"/>
          <w:sz w:val="24"/>
          <w:szCs w:val="24"/>
        </w:rPr>
        <w:t xml:space="preserve"> </w:t>
      </w:r>
      <w:r w:rsidRPr="00770121">
        <w:rPr>
          <w:sz w:val="24"/>
          <w:szCs w:val="24"/>
        </w:rPr>
        <w:t>pelos</w:t>
      </w:r>
      <w:r w:rsidRPr="00770121">
        <w:rPr>
          <w:spacing w:val="1"/>
          <w:sz w:val="24"/>
          <w:szCs w:val="24"/>
        </w:rPr>
        <w:t xml:space="preserve"> </w:t>
      </w:r>
      <w:r w:rsidRPr="00770121">
        <w:rPr>
          <w:sz w:val="24"/>
          <w:szCs w:val="24"/>
        </w:rPr>
        <w:t>telefones:</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3014-6633,</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99678-7950</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99807-6633</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e</w:t>
      </w:r>
      <w:r w:rsidR="00FD7B82" w:rsidRPr="00770121">
        <w:rPr>
          <w:sz w:val="24"/>
          <w:szCs w:val="24"/>
        </w:rPr>
        <w:t>-</w:t>
      </w:r>
      <w:r w:rsidRPr="00770121">
        <w:rPr>
          <w:sz w:val="24"/>
          <w:szCs w:val="24"/>
        </w:rPr>
        <w:t>mail</w:t>
      </w:r>
      <w:r w:rsidRPr="00770121">
        <w:rPr>
          <w:spacing w:val="1"/>
          <w:sz w:val="24"/>
          <w:szCs w:val="24"/>
        </w:rPr>
        <w:t xml:space="preserve"> </w:t>
      </w:r>
      <w:hyperlink r:id="rId29">
        <w:r w:rsidRPr="00770121">
          <w:rPr>
            <w:sz w:val="24"/>
            <w:szCs w:val="24"/>
          </w:rPr>
          <w:t>contato@licitanet.com.br.</w:t>
        </w:r>
      </w:hyperlink>
    </w:p>
    <w:p w14:paraId="1235A7C6" w14:textId="659DCD08"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30">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"Login"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w:t>
      </w:r>
      <w:proofErr w:type="gramStart"/>
      <w:r w:rsidR="00296789" w:rsidRPr="00770121">
        <w:rPr>
          <w:sz w:val="24"/>
          <w:szCs w:val="24"/>
        </w:rPr>
        <w:t>https</w:t>
      </w:r>
      <w:proofErr w:type="gramEnd"/>
      <w:r w:rsidR="00296789" w:rsidRPr="00770121">
        <w:rPr>
          <w:sz w:val="24"/>
          <w:szCs w:val="24"/>
        </w:rPr>
        <w:t>:/</w:t>
      </w:r>
      <w:hyperlink r:id="rId31" w:history="1">
        <w:r w:rsidR="00296789" w:rsidRPr="00770121">
          <w:rPr>
            <w:sz w:val="24"/>
            <w:szCs w:val="24"/>
          </w:rPr>
          <w:t>/www.li</w:t>
        </w:r>
      </w:hyperlink>
      <w:r w:rsidR="00296789" w:rsidRPr="00770121">
        <w:rPr>
          <w:sz w:val="24"/>
          <w:szCs w:val="24"/>
        </w:rPr>
        <w:t>c</w:t>
      </w:r>
      <w:hyperlink r:id="rId32"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726EF973" w14:textId="77777777" w:rsidR="00D60675" w:rsidRDefault="00D60675" w:rsidP="000C327C">
      <w:pPr>
        <w:widowControl w:val="0"/>
        <w:tabs>
          <w:tab w:val="left" w:pos="965"/>
        </w:tabs>
        <w:autoSpaceDE w:val="0"/>
        <w:autoSpaceDN w:val="0"/>
        <w:spacing w:before="120" w:after="120"/>
        <w:jc w:val="both"/>
        <w:rPr>
          <w:sz w:val="24"/>
          <w:szCs w:val="24"/>
        </w:rPr>
      </w:pPr>
    </w:p>
    <w:p w14:paraId="2664945C" w14:textId="77777777" w:rsidR="00D60675" w:rsidRPr="00770121" w:rsidRDefault="00D60675" w:rsidP="000C327C">
      <w:pPr>
        <w:widowControl w:val="0"/>
        <w:tabs>
          <w:tab w:val="left" w:pos="965"/>
        </w:tabs>
        <w:autoSpaceDE w:val="0"/>
        <w:autoSpaceDN w:val="0"/>
        <w:spacing w:before="120" w:after="120"/>
        <w:jc w:val="both"/>
        <w:rPr>
          <w:sz w:val="24"/>
          <w:szCs w:val="24"/>
        </w:rPr>
      </w:pP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lastRenderedPageBreak/>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B4C43">
      <w:pPr>
        <w:pStyle w:val="PargrafodaLista"/>
        <w:numPr>
          <w:ilvl w:val="1"/>
          <w:numId w:val="31"/>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r w:rsidR="00FF07EF" w:rsidRPr="00770121">
        <w:t xml:space="preserve">  </w:t>
      </w:r>
      <w:r w:rsidRPr="00770121">
        <w:rPr>
          <w:spacing w:val="-57"/>
        </w:rPr>
        <w:t xml:space="preserve"> </w:t>
      </w:r>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B4C43">
      <w:pPr>
        <w:widowControl w:val="0"/>
        <w:numPr>
          <w:ilvl w:val="1"/>
          <w:numId w:val="31"/>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B4C43">
      <w:pPr>
        <w:widowControl w:val="0"/>
        <w:numPr>
          <w:ilvl w:val="2"/>
          <w:numId w:val="31"/>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1B4C43">
      <w:pPr>
        <w:widowControl w:val="0"/>
        <w:numPr>
          <w:ilvl w:val="3"/>
          <w:numId w:val="31"/>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B4C43">
      <w:pPr>
        <w:widowControl w:val="0"/>
        <w:numPr>
          <w:ilvl w:val="1"/>
          <w:numId w:val="31"/>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B4C43">
      <w:pPr>
        <w:widowControl w:val="0"/>
        <w:numPr>
          <w:ilvl w:val="1"/>
          <w:numId w:val="31"/>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0D03E6">
      <w:pPr>
        <w:pStyle w:val="PargrafodaLista"/>
        <w:numPr>
          <w:ilvl w:val="2"/>
          <w:numId w:val="31"/>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pelos órgão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w:t>
      </w:r>
      <w:r w:rsidR="00147095" w:rsidRPr="00770121">
        <w:rPr>
          <w:sz w:val="24"/>
          <w:szCs w:val="24"/>
        </w:rPr>
        <w:lastRenderedPageBreak/>
        <w:t xml:space="preserve">condenação dos agentes públicos responsáveis e da empresa contratada ao pagamento dos prejuízos ao erário, caso verificada a ocorrência de superfaturamento por sobrepreço na execução do contrato. </w:t>
      </w:r>
    </w:p>
    <w:p w14:paraId="6D9193E5" w14:textId="1B844237" w:rsidR="00DB1FD4" w:rsidRPr="00770121" w:rsidRDefault="00E2202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1B4C43">
      <w:pPr>
        <w:widowControl w:val="0"/>
        <w:numPr>
          <w:ilvl w:val="2"/>
          <w:numId w:val="31"/>
        </w:numPr>
        <w:tabs>
          <w:tab w:val="left" w:pos="567"/>
          <w:tab w:val="left" w:pos="905"/>
        </w:tabs>
        <w:autoSpaceDE w:val="0"/>
        <w:autoSpaceDN w:val="0"/>
        <w:spacing w:before="120" w:after="120"/>
        <w:ind w:left="0" w:firstLine="0"/>
        <w:jc w:val="both"/>
        <w:rPr>
          <w:sz w:val="24"/>
          <w:szCs w:val="24"/>
        </w:rPr>
      </w:pPr>
      <w:r w:rsidRPr="00770121">
        <w:rPr>
          <w:sz w:val="24"/>
          <w:szCs w:val="24"/>
        </w:rPr>
        <w:t>Verificar a condição da empresa caso ela seja ME/EPP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1B4C43">
      <w:pPr>
        <w:widowControl w:val="0"/>
        <w:numPr>
          <w:ilvl w:val="2"/>
          <w:numId w:val="31"/>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1B4C43">
      <w:pPr>
        <w:widowControl w:val="0"/>
        <w:numPr>
          <w:ilvl w:val="1"/>
          <w:numId w:val="31"/>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1B4C43">
      <w:pPr>
        <w:pStyle w:val="PargrafodaLista"/>
        <w:numPr>
          <w:ilvl w:val="1"/>
          <w:numId w:val="31"/>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77777777" w:rsidR="009F6301"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Pr="00770121">
        <w:rPr>
          <w:b/>
          <w:color w:val="auto"/>
          <w:spacing w:val="60"/>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1B4C43">
      <w:pPr>
        <w:widowControl w:val="0"/>
        <w:numPr>
          <w:ilvl w:val="2"/>
          <w:numId w:val="31"/>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da pregoeira 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1B4C43">
      <w:pPr>
        <w:widowControl w:val="0"/>
        <w:numPr>
          <w:ilvl w:val="2"/>
          <w:numId w:val="31"/>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proofErr w:type="gramStart"/>
      <w:r w:rsidRPr="00770121">
        <w:rPr>
          <w:spacing w:val="-57"/>
          <w:sz w:val="24"/>
          <w:szCs w:val="24"/>
        </w:rPr>
        <w:t xml:space="preserve"> </w:t>
      </w:r>
      <w:r w:rsidR="00184413" w:rsidRPr="00770121">
        <w:rPr>
          <w:spacing w:val="-57"/>
          <w:sz w:val="24"/>
          <w:szCs w:val="24"/>
        </w:rPr>
        <w:t xml:space="preserve">   </w:t>
      </w:r>
      <w:proofErr w:type="gramEnd"/>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1B4C43">
      <w:pPr>
        <w:widowControl w:val="0"/>
        <w:numPr>
          <w:ilvl w:val="2"/>
          <w:numId w:val="31"/>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1B4C43">
      <w:pPr>
        <w:widowControl w:val="0"/>
        <w:numPr>
          <w:ilvl w:val="2"/>
          <w:numId w:val="31"/>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33A254D8" w14:textId="1216401A" w:rsidR="00A97DB3" w:rsidRPr="00770121" w:rsidRDefault="009147B3" w:rsidP="000C327C">
      <w:pPr>
        <w:spacing w:before="120" w:after="120"/>
        <w:jc w:val="both"/>
        <w:rPr>
          <w:b/>
          <w:sz w:val="24"/>
          <w:szCs w:val="24"/>
        </w:rPr>
      </w:pPr>
      <w:r w:rsidRPr="00770121">
        <w:rPr>
          <w:b/>
          <w:sz w:val="24"/>
          <w:szCs w:val="24"/>
        </w:rPr>
        <w:t>8</w:t>
      </w:r>
      <w:r w:rsidR="00A97DB3" w:rsidRPr="00770121">
        <w:rPr>
          <w:b/>
          <w:sz w:val="24"/>
          <w:szCs w:val="24"/>
        </w:rPr>
        <w:t>.</w:t>
      </w:r>
      <w:r w:rsidR="00A97DB3" w:rsidRPr="00770121">
        <w:rPr>
          <w:b/>
          <w:spacing w:val="-2"/>
          <w:sz w:val="24"/>
          <w:szCs w:val="24"/>
        </w:rPr>
        <w:t xml:space="preserve"> </w:t>
      </w:r>
      <w:r w:rsidR="004A4FC7" w:rsidRPr="00770121">
        <w:rPr>
          <w:b/>
          <w:sz w:val="24"/>
          <w:szCs w:val="24"/>
        </w:rPr>
        <w:t xml:space="preserve"> DA ABERTURA DA SESSÃO</w:t>
      </w:r>
      <w:r w:rsidR="00624E94" w:rsidRPr="00770121">
        <w:rPr>
          <w:b/>
          <w:sz w:val="24"/>
          <w:szCs w:val="24"/>
        </w:rPr>
        <w:t xml:space="preserve">, </w:t>
      </w:r>
      <w:r w:rsidR="00BA7AE9" w:rsidRPr="00770121">
        <w:rPr>
          <w:b/>
          <w:sz w:val="24"/>
          <w:szCs w:val="24"/>
        </w:rPr>
        <w:t>DA FORMULAÇÃO</w:t>
      </w:r>
      <w:r w:rsidR="00BA7AE9" w:rsidRPr="00770121">
        <w:rPr>
          <w:b/>
          <w:spacing w:val="-1"/>
          <w:sz w:val="24"/>
          <w:szCs w:val="24"/>
        </w:rPr>
        <w:t xml:space="preserve"> </w:t>
      </w:r>
      <w:r w:rsidR="00BA7AE9" w:rsidRPr="00770121">
        <w:rPr>
          <w:b/>
          <w:sz w:val="24"/>
          <w:szCs w:val="24"/>
        </w:rPr>
        <w:t>DE</w:t>
      </w:r>
      <w:r w:rsidR="00BA7AE9" w:rsidRPr="00770121">
        <w:rPr>
          <w:b/>
          <w:spacing w:val="-1"/>
          <w:sz w:val="24"/>
          <w:szCs w:val="24"/>
        </w:rPr>
        <w:t xml:space="preserve"> </w:t>
      </w:r>
      <w:r w:rsidR="00BA7AE9" w:rsidRPr="00770121">
        <w:rPr>
          <w:b/>
          <w:sz w:val="24"/>
          <w:szCs w:val="24"/>
        </w:rPr>
        <w:t xml:space="preserve">LANCES E </w:t>
      </w:r>
      <w:r w:rsidR="00624E94" w:rsidRPr="00770121">
        <w:rPr>
          <w:b/>
          <w:sz w:val="24"/>
          <w:szCs w:val="24"/>
        </w:rPr>
        <w:t>DO</w:t>
      </w:r>
      <w:r w:rsidR="00A97DB3" w:rsidRPr="00770121">
        <w:rPr>
          <w:b/>
          <w:spacing w:val="-1"/>
          <w:sz w:val="24"/>
          <w:szCs w:val="24"/>
        </w:rPr>
        <w:t xml:space="preserve"> </w:t>
      </w:r>
      <w:r w:rsidR="00A97DB3" w:rsidRPr="00770121">
        <w:rPr>
          <w:b/>
          <w:sz w:val="24"/>
          <w:szCs w:val="24"/>
        </w:rPr>
        <w:t>JULGAMENTO</w:t>
      </w:r>
      <w:r w:rsidR="00A97DB3" w:rsidRPr="00770121">
        <w:rPr>
          <w:b/>
          <w:spacing w:val="-1"/>
          <w:sz w:val="24"/>
          <w:szCs w:val="24"/>
        </w:rPr>
        <w:t xml:space="preserve"> </w:t>
      </w:r>
      <w:r w:rsidR="00A97DB3" w:rsidRPr="00770121">
        <w:rPr>
          <w:b/>
          <w:sz w:val="24"/>
          <w:szCs w:val="24"/>
        </w:rPr>
        <w:t>DAS</w:t>
      </w:r>
      <w:r w:rsidR="00A97DB3" w:rsidRPr="00770121">
        <w:rPr>
          <w:b/>
          <w:spacing w:val="-1"/>
          <w:sz w:val="24"/>
          <w:szCs w:val="24"/>
        </w:rPr>
        <w:t xml:space="preserve"> </w:t>
      </w:r>
      <w:r w:rsidR="00A97DB3" w:rsidRPr="00770121">
        <w:rPr>
          <w:b/>
          <w:sz w:val="24"/>
          <w:szCs w:val="24"/>
        </w:rPr>
        <w:t>PROPOSTAS</w:t>
      </w:r>
      <w:r w:rsidR="00A97DB3" w:rsidRPr="00770121">
        <w:rPr>
          <w:b/>
          <w:spacing w:val="1"/>
          <w:sz w:val="24"/>
          <w:szCs w:val="24"/>
        </w:rPr>
        <w:t xml:space="preserve"> </w:t>
      </w:r>
      <w:r w:rsidR="00BA7AE9" w:rsidRPr="00770121">
        <w:rPr>
          <w:b/>
          <w:spacing w:val="1"/>
          <w:sz w:val="24"/>
          <w:szCs w:val="24"/>
        </w:rPr>
        <w:t xml:space="preserve">  </w:t>
      </w:r>
    </w:p>
    <w:p w14:paraId="1B1B6E09" w14:textId="3ECD2247" w:rsidR="00486DE1" w:rsidRPr="00770121" w:rsidRDefault="00486DE1" w:rsidP="001B4C43">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770121">
        <w:rPr>
          <w:color w:val="000000" w:themeColor="text1"/>
        </w:rPr>
        <w:t>A partir da data e horário definidos para abertura do presente certame, em conformidade</w:t>
      </w:r>
      <w:r w:rsidRPr="00770121">
        <w:rPr>
          <w:color w:val="000000" w:themeColor="text1"/>
          <w:spacing w:val="-57"/>
        </w:rPr>
        <w:t xml:space="preserve"> </w:t>
      </w:r>
      <w:r w:rsidRPr="00770121">
        <w:rPr>
          <w:color w:val="000000" w:themeColor="text1"/>
        </w:rPr>
        <w:t>com o estabelecido neste Edital, a Pregoeira abrirá a sessão pública, por meio do sistema eletrônico, na data e horário indicados neste Edital, verificando as propostas</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preços</w:t>
      </w:r>
      <w:r w:rsidRPr="00770121">
        <w:rPr>
          <w:color w:val="000000" w:themeColor="text1"/>
          <w:spacing w:val="1"/>
        </w:rPr>
        <w:t xml:space="preserve"> </w:t>
      </w:r>
      <w:r w:rsidRPr="00770121">
        <w:rPr>
          <w:color w:val="000000" w:themeColor="text1"/>
        </w:rPr>
        <w:t>lançadas</w:t>
      </w:r>
      <w:r w:rsidRPr="00770121">
        <w:rPr>
          <w:color w:val="000000" w:themeColor="text1"/>
          <w:spacing w:val="1"/>
        </w:rPr>
        <w:t xml:space="preserve"> </w:t>
      </w:r>
      <w:r w:rsidRPr="00770121">
        <w:rPr>
          <w:color w:val="000000" w:themeColor="text1"/>
        </w:rPr>
        <w:t>no</w:t>
      </w:r>
      <w:r w:rsidRPr="00770121">
        <w:rPr>
          <w:color w:val="000000" w:themeColor="text1"/>
          <w:spacing w:val="1"/>
        </w:rPr>
        <w:t xml:space="preserve"> </w:t>
      </w:r>
      <w:r w:rsidRPr="00770121">
        <w:rPr>
          <w:color w:val="000000" w:themeColor="text1"/>
        </w:rPr>
        <w:t>sistema,</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quais</w:t>
      </w:r>
      <w:r w:rsidRPr="00770121">
        <w:rPr>
          <w:color w:val="000000" w:themeColor="text1"/>
          <w:spacing w:val="1"/>
        </w:rPr>
        <w:t xml:space="preserve"> </w:t>
      </w:r>
      <w:r w:rsidRPr="00770121">
        <w:rPr>
          <w:color w:val="000000" w:themeColor="text1"/>
        </w:rPr>
        <w:t>deverão</w:t>
      </w:r>
      <w:r w:rsidRPr="00770121">
        <w:rPr>
          <w:color w:val="000000" w:themeColor="text1"/>
          <w:spacing w:val="1"/>
        </w:rPr>
        <w:t xml:space="preserve"> </w:t>
      </w:r>
      <w:r w:rsidRPr="00770121">
        <w:rPr>
          <w:color w:val="000000" w:themeColor="text1"/>
        </w:rPr>
        <w:t>estar</w:t>
      </w:r>
      <w:r w:rsidRPr="00770121">
        <w:rPr>
          <w:color w:val="000000" w:themeColor="text1"/>
          <w:spacing w:val="1"/>
        </w:rPr>
        <w:t xml:space="preserve"> </w:t>
      </w:r>
      <w:r w:rsidRPr="00770121">
        <w:rPr>
          <w:color w:val="000000" w:themeColor="text1"/>
        </w:rPr>
        <w:t>em</w:t>
      </w:r>
      <w:r w:rsidRPr="00770121">
        <w:rPr>
          <w:color w:val="000000" w:themeColor="text1"/>
          <w:spacing w:val="1"/>
        </w:rPr>
        <w:t xml:space="preserve"> </w:t>
      </w:r>
      <w:r w:rsidRPr="00770121">
        <w:rPr>
          <w:color w:val="000000" w:themeColor="text1"/>
        </w:rPr>
        <w:t>perfeita</w:t>
      </w:r>
      <w:r w:rsidRPr="00770121">
        <w:rPr>
          <w:color w:val="000000" w:themeColor="text1"/>
          <w:spacing w:val="1"/>
        </w:rPr>
        <w:t xml:space="preserve"> </w:t>
      </w:r>
      <w:r w:rsidRPr="00770121">
        <w:rPr>
          <w:color w:val="000000" w:themeColor="text1"/>
        </w:rPr>
        <w:t>consonância</w:t>
      </w:r>
      <w:r w:rsidRPr="00770121">
        <w:rPr>
          <w:color w:val="000000" w:themeColor="text1"/>
          <w:spacing w:val="1"/>
        </w:rPr>
        <w:t xml:space="preserve"> </w:t>
      </w:r>
      <w:r w:rsidRPr="00770121">
        <w:rPr>
          <w:color w:val="000000" w:themeColor="text1"/>
        </w:rPr>
        <w:t>com</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especificações</w:t>
      </w:r>
      <w:r w:rsidRPr="00770121">
        <w:rPr>
          <w:color w:val="000000" w:themeColor="text1"/>
          <w:spacing w:val="-1"/>
        </w:rPr>
        <w:t xml:space="preserve"> </w:t>
      </w:r>
      <w:r w:rsidRPr="00770121">
        <w:rPr>
          <w:color w:val="000000" w:themeColor="text1"/>
        </w:rPr>
        <w:t>e condições detalhadas neste edital.</w:t>
      </w:r>
    </w:p>
    <w:p w14:paraId="065912EF" w14:textId="0C5EC465" w:rsidR="00486DE1" w:rsidRPr="00770121"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.1.1 – O sistema disponibilizará campo próprio para troca de mensagens entre a Pregoeira e os licitantes.</w:t>
      </w:r>
    </w:p>
    <w:p w14:paraId="22380F20" w14:textId="01A7E76C" w:rsidR="00486DE1" w:rsidRPr="00770121" w:rsidRDefault="00486DE1" w:rsidP="001B4C43">
      <w:pPr>
        <w:pStyle w:val="Default"/>
        <w:numPr>
          <w:ilvl w:val="1"/>
          <w:numId w:val="32"/>
        </w:numPr>
        <w:spacing w:before="120" w:after="120"/>
        <w:jc w:val="both"/>
        <w:rPr>
          <w:b/>
          <w:bCs/>
          <w:color w:val="000000" w:themeColor="text1"/>
        </w:rPr>
      </w:pPr>
      <w:r w:rsidRPr="00770121">
        <w:rPr>
          <w:color w:val="000000" w:themeColor="text1"/>
        </w:rPr>
        <w:lastRenderedPageBreak/>
        <w:t xml:space="preserve">- O lance deverá ser ofertado pelo </w:t>
      </w:r>
      <w:r w:rsidRPr="00770121">
        <w:rPr>
          <w:b/>
          <w:bCs/>
          <w:color w:val="000000" w:themeColor="text1"/>
        </w:rPr>
        <w:t xml:space="preserve">MENOR PREÇO </w:t>
      </w:r>
      <w:r w:rsidR="00E22024" w:rsidRPr="00770121">
        <w:rPr>
          <w:b/>
          <w:bCs/>
          <w:color w:val="000000" w:themeColor="text1"/>
        </w:rPr>
        <w:t>UNITÁRIO</w:t>
      </w:r>
      <w:r w:rsidRPr="00770121">
        <w:rPr>
          <w:b/>
          <w:bCs/>
          <w:color w:val="000000" w:themeColor="text1"/>
        </w:rPr>
        <w:t xml:space="preserve">. </w:t>
      </w:r>
    </w:p>
    <w:p w14:paraId="5BA91038" w14:textId="5A916547" w:rsidR="00486DE1" w:rsidRPr="00770121"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.3- As propostas de preço deverão ser encaminhadas eletronicamente até a data e horário</w:t>
      </w:r>
      <w:r w:rsidR="00486DE1" w:rsidRPr="00770121">
        <w:rPr>
          <w:color w:val="000000" w:themeColor="text1"/>
          <w:spacing w:val="1"/>
          <w:sz w:val="24"/>
          <w:szCs w:val="24"/>
        </w:rPr>
        <w:t xml:space="preserve"> </w:t>
      </w:r>
      <w:r w:rsidR="00486DE1" w:rsidRPr="00770121">
        <w:rPr>
          <w:color w:val="000000" w:themeColor="text1"/>
          <w:sz w:val="24"/>
          <w:szCs w:val="24"/>
        </w:rPr>
        <w:t>definidos para abertura da sessão pública,</w:t>
      </w:r>
      <w:r w:rsidR="00486DE1" w:rsidRPr="00770121">
        <w:rPr>
          <w:color w:val="000000" w:themeColor="text1"/>
          <w:spacing w:val="-1"/>
          <w:sz w:val="24"/>
          <w:szCs w:val="24"/>
        </w:rPr>
        <w:t xml:space="preserve"> </w:t>
      </w:r>
      <w:r w:rsidR="00486DE1" w:rsidRPr="00770121">
        <w:rPr>
          <w:color w:val="000000" w:themeColor="text1"/>
          <w:sz w:val="24"/>
          <w:szCs w:val="24"/>
        </w:rPr>
        <w:t>conforme indicação</w:t>
      </w:r>
      <w:r w:rsidR="00486DE1" w:rsidRPr="00770121">
        <w:rPr>
          <w:color w:val="000000" w:themeColor="text1"/>
          <w:spacing w:val="1"/>
          <w:sz w:val="24"/>
          <w:szCs w:val="24"/>
        </w:rPr>
        <w:t xml:space="preserve"> </w:t>
      </w:r>
      <w:r w:rsidR="00486DE1" w:rsidRPr="00770121">
        <w:rPr>
          <w:color w:val="000000" w:themeColor="text1"/>
          <w:sz w:val="24"/>
          <w:szCs w:val="24"/>
        </w:rPr>
        <w:t>neste edital.</w:t>
      </w:r>
    </w:p>
    <w:p w14:paraId="7FE02D20" w14:textId="42238E63"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w:t>
      </w:r>
      <w:r w:rsidR="008D4067" w:rsidRPr="00770121">
        <w:rPr>
          <w:color w:val="000000" w:themeColor="text1"/>
        </w:rPr>
        <w:t>5</w:t>
      </w:r>
      <w:r w:rsidR="00486DE1" w:rsidRPr="00770121">
        <w:rPr>
          <w:color w:val="000000" w:themeColor="text1"/>
        </w:rPr>
        <w:t xml:space="preserve"> - O procedimento seguirá de acordo com o modo de disputa aberto. </w:t>
      </w:r>
    </w:p>
    <w:p w14:paraId="177F7E22" w14:textId="07D9DF52" w:rsidR="00486DE1" w:rsidRPr="00770121" w:rsidRDefault="009147B3" w:rsidP="009147B3">
      <w:pPr>
        <w:pStyle w:val="Default"/>
        <w:spacing w:before="120" w:after="120"/>
        <w:jc w:val="both"/>
        <w:rPr>
          <w:color w:val="000000" w:themeColor="text1"/>
        </w:rPr>
      </w:pPr>
      <w:r w:rsidRPr="00770121">
        <w:rPr>
          <w:color w:val="000000" w:themeColor="text1"/>
        </w:rPr>
        <w:t>8</w:t>
      </w:r>
      <w:r w:rsidR="00CD231B" w:rsidRPr="00770121">
        <w:rPr>
          <w:color w:val="000000" w:themeColor="text1"/>
        </w:rPr>
        <w:t>.6</w:t>
      </w:r>
      <w:r w:rsidR="00486DE1" w:rsidRPr="00770121">
        <w:rPr>
          <w:color w:val="000000" w:themeColor="text1"/>
        </w:rPr>
        <w:t xml:space="preserve"> - Ocorrerá o início</w:t>
      </w:r>
      <w:r w:rsidR="00486DE1" w:rsidRPr="00770121">
        <w:rPr>
          <w:color w:val="000000" w:themeColor="text1"/>
          <w:spacing w:val="4"/>
        </w:rPr>
        <w:t xml:space="preserve"> </w:t>
      </w:r>
      <w:r w:rsidR="00486DE1" w:rsidRPr="00770121">
        <w:rPr>
          <w:color w:val="000000" w:themeColor="text1"/>
        </w:rPr>
        <w:t>da</w:t>
      </w:r>
      <w:r w:rsidR="00486DE1" w:rsidRPr="00770121">
        <w:rPr>
          <w:color w:val="000000" w:themeColor="text1"/>
          <w:spacing w:val="-1"/>
        </w:rPr>
        <w:t xml:space="preserve"> </w:t>
      </w:r>
      <w:r w:rsidR="00486DE1" w:rsidRPr="00770121">
        <w:rPr>
          <w:color w:val="000000" w:themeColor="text1"/>
        </w:rPr>
        <w:t>etapa</w:t>
      </w:r>
      <w:r w:rsidR="00486DE1" w:rsidRPr="00770121">
        <w:rPr>
          <w:color w:val="000000" w:themeColor="text1"/>
          <w:spacing w:val="-1"/>
        </w:rPr>
        <w:t xml:space="preserve"> </w:t>
      </w:r>
      <w:r w:rsidR="00486DE1" w:rsidRPr="00770121">
        <w:rPr>
          <w:color w:val="000000" w:themeColor="text1"/>
        </w:rPr>
        <w:t>de lances,</w:t>
      </w:r>
      <w:r w:rsidR="00486DE1" w:rsidRPr="00770121">
        <w:rPr>
          <w:color w:val="000000" w:themeColor="text1"/>
          <w:spacing w:val="1"/>
        </w:rPr>
        <w:t xml:space="preserve"> </w:t>
      </w:r>
      <w:r w:rsidR="00486DE1" w:rsidRPr="00770121">
        <w:rPr>
          <w:color w:val="000000" w:themeColor="text1"/>
        </w:rPr>
        <w:t>única</w:t>
      </w:r>
      <w:r w:rsidR="00486DE1" w:rsidRPr="00770121">
        <w:rPr>
          <w:color w:val="000000" w:themeColor="text1"/>
          <w:spacing w:val="-1"/>
        </w:rPr>
        <w:t xml:space="preserve"> </w:t>
      </w:r>
      <w:r w:rsidR="00486DE1" w:rsidRPr="00770121">
        <w:rPr>
          <w:color w:val="000000" w:themeColor="text1"/>
        </w:rPr>
        <w:t>e</w:t>
      </w:r>
      <w:r w:rsidR="00486DE1" w:rsidRPr="00770121">
        <w:rPr>
          <w:color w:val="000000" w:themeColor="text1"/>
          <w:spacing w:val="1"/>
        </w:rPr>
        <w:t xml:space="preserve"> </w:t>
      </w:r>
      <w:r w:rsidR="00486DE1" w:rsidRPr="00770121">
        <w:rPr>
          <w:color w:val="000000" w:themeColor="text1"/>
        </w:rPr>
        <w:t>exclusivamente,</w:t>
      </w:r>
      <w:r w:rsidR="00486DE1" w:rsidRPr="00770121">
        <w:rPr>
          <w:color w:val="000000" w:themeColor="text1"/>
          <w:spacing w:val="1"/>
        </w:rPr>
        <w:t xml:space="preserve"> </w:t>
      </w:r>
      <w:r w:rsidR="00486DE1" w:rsidRPr="00770121">
        <w:rPr>
          <w:color w:val="000000" w:themeColor="text1"/>
        </w:rPr>
        <w:t>no</w:t>
      </w:r>
      <w:r w:rsidR="00486DE1" w:rsidRPr="00770121">
        <w:rPr>
          <w:color w:val="000000" w:themeColor="text1"/>
          <w:spacing w:val="-57"/>
        </w:rPr>
        <w:t xml:space="preserve"> </w:t>
      </w:r>
      <w:r w:rsidR="00486DE1" w:rsidRPr="00770121">
        <w:rPr>
          <w:color w:val="000000" w:themeColor="text1"/>
        </w:rPr>
        <w:t>site</w:t>
      </w:r>
      <w:r w:rsidR="00486DE1" w:rsidRPr="00770121">
        <w:rPr>
          <w:color w:val="000000" w:themeColor="text1"/>
          <w:spacing w:val="-2"/>
        </w:rPr>
        <w:t xml:space="preserve"> </w:t>
      </w:r>
      <w:hyperlink r:id="rId33">
        <w:r w:rsidR="00486DE1" w:rsidRPr="00770121">
          <w:rPr>
            <w:color w:val="000000" w:themeColor="text1"/>
          </w:rPr>
          <w:t>www.licitanet.com.br,</w:t>
        </w:r>
      </w:hyperlink>
      <w:r w:rsidR="00486DE1" w:rsidRPr="00770121">
        <w:rPr>
          <w:color w:val="000000" w:themeColor="text1"/>
        </w:rPr>
        <w:t xml:space="preserve"> conforme</w:t>
      </w:r>
      <w:r w:rsidR="00486DE1" w:rsidRPr="00770121">
        <w:rPr>
          <w:color w:val="000000" w:themeColor="text1"/>
          <w:spacing w:val="1"/>
        </w:rPr>
        <w:t xml:space="preserve"> </w:t>
      </w:r>
      <w:r w:rsidR="00486DE1" w:rsidRPr="00770121">
        <w:rPr>
          <w:color w:val="000000" w:themeColor="text1"/>
        </w:rPr>
        <w:t>Edital, devendo os licitantes encaminhar lances exclusivamente por meio de sistema eletrônico</w:t>
      </w:r>
      <w:r w:rsidR="008D4067" w:rsidRPr="00770121">
        <w:rPr>
          <w:color w:val="000000" w:themeColor="text1"/>
        </w:rPr>
        <w:t>.</w:t>
      </w:r>
    </w:p>
    <w:p w14:paraId="2D6BDB15" w14:textId="61CE6C65"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07EC277" w:rsidR="00486DE1" w:rsidRPr="00770121" w:rsidRDefault="009147B3" w:rsidP="009147B3">
      <w:pPr>
        <w:pStyle w:val="Nivel2"/>
        <w:spacing w:line="240" w:lineRule="auto"/>
        <w:ind w:left="0" w:firstLine="0"/>
        <w:rPr>
          <w:rFonts w:ascii="Times New Roman" w:hAnsi="Times New Roman" w:cs="Times New Roman"/>
          <w:b/>
          <w:color w:val="FF0000"/>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2</w:t>
      </w:r>
      <w:r w:rsidR="00486DE1" w:rsidRPr="00770121">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770121">
        <w:rPr>
          <w:rFonts w:ascii="Times New Roman" w:hAnsi="Times New Roman" w:cs="Times New Roman"/>
          <w:color w:val="000000" w:themeColor="text1"/>
          <w:sz w:val="24"/>
          <w:szCs w:val="24"/>
        </w:rPr>
        <w:t>$</w:t>
      </w:r>
      <w:r w:rsidR="000D03E6" w:rsidRPr="00770121">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,0</w:t>
      </w:r>
      <w:r w:rsidR="000D03E6"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w:t>
      </w:r>
      <w:r w:rsidR="00F04603" w:rsidRPr="00770121">
        <w:rPr>
          <w:rFonts w:ascii="Times New Roman" w:hAnsi="Times New Roman" w:cs="Times New Roman"/>
          <w:color w:val="000000" w:themeColor="text1"/>
          <w:sz w:val="24"/>
          <w:szCs w:val="24"/>
        </w:rPr>
        <w:t xml:space="preserve"> </w:t>
      </w:r>
    </w:p>
    <w:p w14:paraId="7AE21468" w14:textId="37335F2E"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3</w:t>
      </w:r>
      <w:r w:rsidR="00486DE1" w:rsidRPr="00770121">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4</w:t>
      </w:r>
      <w:r w:rsidR="00486DE1" w:rsidRPr="00770121">
        <w:rPr>
          <w:rFonts w:ascii="Times New Roman" w:hAnsi="Times New Roman" w:cs="Times New Roman"/>
          <w:color w:val="000000" w:themeColor="text1"/>
          <w:sz w:val="24"/>
          <w:szCs w:val="24"/>
        </w:rPr>
        <w:t xml:space="preserve"> -</w:t>
      </w:r>
      <w:r w:rsidR="00817C32"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5</w:t>
      </w:r>
      <w:r w:rsidR="00486DE1" w:rsidRPr="00770121">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0B0C75" w:rsidRPr="00770121">
        <w:rPr>
          <w:rFonts w:ascii="Times New Roman" w:hAnsi="Times New Roman" w:cs="Times New Roman"/>
          <w:color w:val="000000" w:themeColor="text1"/>
          <w:sz w:val="24"/>
          <w:szCs w:val="24"/>
        </w:rPr>
        <w:t>.7</w:t>
      </w:r>
      <w:r w:rsidR="00486DE1" w:rsidRPr="00770121">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770121"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8.7</w:t>
      </w:r>
      <w:r w:rsidR="009147B3"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770121" w:rsidRDefault="009147B3" w:rsidP="001B4C43">
      <w:pPr>
        <w:pStyle w:val="PargrafodaLista"/>
        <w:widowControl w:val="0"/>
        <w:numPr>
          <w:ilvl w:val="1"/>
          <w:numId w:val="33"/>
        </w:numPr>
        <w:tabs>
          <w:tab w:val="left" w:pos="567"/>
          <w:tab w:val="left" w:pos="905"/>
        </w:tabs>
        <w:autoSpaceDE w:val="0"/>
        <w:autoSpaceDN w:val="0"/>
        <w:spacing w:before="120" w:after="120"/>
        <w:ind w:left="0" w:firstLine="0"/>
        <w:jc w:val="both"/>
        <w:rPr>
          <w:color w:val="000000" w:themeColor="text1"/>
        </w:rPr>
      </w:pPr>
      <w:r w:rsidRPr="00770121">
        <w:rPr>
          <w:color w:val="000000" w:themeColor="text1"/>
        </w:rPr>
        <w:t xml:space="preserve">- </w:t>
      </w:r>
      <w:r w:rsidR="00486DE1" w:rsidRPr="00770121">
        <w:rPr>
          <w:color w:val="000000" w:themeColor="text1"/>
        </w:rPr>
        <w:t>Após o término dos prazos estabelecidos nos subitens anteriores, o sistema ordenará e divulgará os lances segundo a ordem crescente de valores.</w:t>
      </w:r>
    </w:p>
    <w:p w14:paraId="0903C210" w14:textId="7644F24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Não serão aceitos dois ou mais lances de mesmo valor, prevalecendo aquele que for recebido e registrado em primeiro lugar.</w:t>
      </w:r>
    </w:p>
    <w:p w14:paraId="70388F04" w14:textId="4E101324"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654FF1E5"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lastRenderedPageBreak/>
        <w:t xml:space="preserve">- </w:t>
      </w:r>
      <w:r w:rsidR="00486DE1" w:rsidRPr="00770121">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00486DE1" w:rsidRPr="00770121">
          <w:rPr>
            <w:color w:val="000000" w:themeColor="text1"/>
            <w:sz w:val="24"/>
            <w:szCs w:val="24"/>
          </w:rPr>
          <w:t>/www.li</w:t>
        </w:r>
      </w:hyperlink>
      <w:r w:rsidR="00486DE1" w:rsidRPr="00770121">
        <w:rPr>
          <w:color w:val="000000" w:themeColor="text1"/>
          <w:sz w:val="24"/>
          <w:szCs w:val="24"/>
        </w:rPr>
        <w:t>c</w:t>
      </w:r>
      <w:hyperlink r:id="rId35">
        <w:r w:rsidR="00486DE1" w:rsidRPr="00770121">
          <w:rPr>
            <w:color w:val="000000" w:themeColor="text1"/>
            <w:sz w:val="24"/>
            <w:szCs w:val="24"/>
          </w:rPr>
          <w:t>itanet.com.br/</w:t>
        </w:r>
      </w:hyperlink>
      <w:r w:rsidR="00486DE1" w:rsidRPr="00770121">
        <w:rPr>
          <w:color w:val="000000" w:themeColor="text1"/>
          <w:sz w:val="24"/>
          <w:szCs w:val="24"/>
        </w:rPr>
        <w:t>”, que veiculará avisos, convocações, desclassificações de licitantes, justificativas e outras decisões referentes ao procedimento.</w:t>
      </w:r>
    </w:p>
    <w:p w14:paraId="5370F91F" w14:textId="5DABE98E"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8.15 - Havendo eventual empate entre propostas ou lances, o critério de desempate será aquele previsto no art. 60 da Lei nº 14.133, de 2021. </w:t>
      </w:r>
    </w:p>
    <w:p w14:paraId="3011F587" w14:textId="56FD6309"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770121" w:rsidRDefault="008A3A05" w:rsidP="001B4C43">
      <w:pPr>
        <w:pStyle w:val="PargrafodaLista"/>
        <w:widowControl w:val="0"/>
        <w:numPr>
          <w:ilvl w:val="1"/>
          <w:numId w:val="35"/>
        </w:numPr>
        <w:tabs>
          <w:tab w:val="left" w:pos="567"/>
        </w:tabs>
        <w:autoSpaceDE w:val="0"/>
        <w:autoSpaceDN w:val="0"/>
        <w:spacing w:before="120" w:after="120"/>
        <w:ind w:left="0" w:firstLine="0"/>
        <w:jc w:val="both"/>
        <w:rPr>
          <w:color w:val="000000" w:themeColor="text1"/>
        </w:rPr>
      </w:pPr>
      <w:r w:rsidRPr="00770121">
        <w:rPr>
          <w:color w:val="000000" w:themeColor="text1"/>
        </w:rPr>
        <w:t>Após o encerramento da fase de lances e estando o valor da melhor proposta acima</w:t>
      </w:r>
      <w:r w:rsidRPr="00770121">
        <w:rPr>
          <w:color w:val="000000" w:themeColor="text1"/>
          <w:spacing w:val="1"/>
        </w:rPr>
        <w:t xml:space="preserve"> </w:t>
      </w:r>
      <w:r w:rsidRPr="00770121">
        <w:rPr>
          <w:color w:val="000000" w:themeColor="text1"/>
        </w:rPr>
        <w:t>do</w:t>
      </w:r>
      <w:r w:rsidRPr="00770121">
        <w:rPr>
          <w:color w:val="000000" w:themeColor="text1"/>
          <w:spacing w:val="-1"/>
        </w:rPr>
        <w:t xml:space="preserve"> </w:t>
      </w:r>
      <w:r w:rsidRPr="00770121">
        <w:rPr>
          <w:color w:val="000000" w:themeColor="text1"/>
        </w:rPr>
        <w:t>valor</w:t>
      </w:r>
      <w:r w:rsidRPr="00770121">
        <w:rPr>
          <w:color w:val="000000" w:themeColor="text1"/>
          <w:spacing w:val="-1"/>
        </w:rPr>
        <w:t xml:space="preserve"> </w:t>
      </w:r>
      <w:r w:rsidRPr="00770121">
        <w:rPr>
          <w:color w:val="000000" w:themeColor="text1"/>
        </w:rPr>
        <w:t>de</w:t>
      </w:r>
      <w:r w:rsidRPr="00770121">
        <w:rPr>
          <w:color w:val="000000" w:themeColor="text1"/>
          <w:spacing w:val="-2"/>
        </w:rPr>
        <w:t xml:space="preserve"> </w:t>
      </w:r>
      <w:r w:rsidRPr="00770121">
        <w:rPr>
          <w:color w:val="000000" w:themeColor="text1"/>
        </w:rPr>
        <w:t>referência, a</w:t>
      </w:r>
      <w:r w:rsidRPr="00770121">
        <w:rPr>
          <w:color w:val="000000" w:themeColor="text1"/>
          <w:spacing w:val="2"/>
        </w:rPr>
        <w:t xml:space="preserve"> </w:t>
      </w:r>
      <w:r w:rsidRPr="00770121">
        <w:rPr>
          <w:color w:val="000000" w:themeColor="text1"/>
        </w:rPr>
        <w:t>pregoeira</w:t>
      </w:r>
      <w:r w:rsidRPr="00770121">
        <w:rPr>
          <w:color w:val="000000" w:themeColor="text1"/>
          <w:spacing w:val="-1"/>
        </w:rPr>
        <w:t xml:space="preserve"> </w:t>
      </w:r>
      <w:r w:rsidRPr="00770121">
        <w:rPr>
          <w:color w:val="000000" w:themeColor="text1"/>
        </w:rPr>
        <w:t>negociará</w:t>
      </w:r>
      <w:r w:rsidRPr="00770121">
        <w:rPr>
          <w:color w:val="000000" w:themeColor="text1"/>
          <w:spacing w:val="-1"/>
        </w:rPr>
        <w:t xml:space="preserve"> </w:t>
      </w:r>
      <w:r w:rsidRPr="00770121">
        <w:rPr>
          <w:color w:val="000000" w:themeColor="text1"/>
        </w:rPr>
        <w:t>a redução do</w:t>
      </w:r>
      <w:r w:rsidRPr="00770121">
        <w:rPr>
          <w:color w:val="000000" w:themeColor="text1"/>
          <w:spacing w:val="-1"/>
        </w:rPr>
        <w:t xml:space="preserve"> </w:t>
      </w:r>
      <w:r w:rsidRPr="00770121">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71710B0E" w:rsidR="008A3A05" w:rsidRPr="00770121" w:rsidRDefault="008A3A05" w:rsidP="001B4C43">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Após a DISPUTA do preço, a Pregoeira iniciará a fase de aceitação e julgamento da proposta pelo</w:t>
      </w:r>
      <w:r w:rsidRPr="00770121">
        <w:rPr>
          <w:color w:val="000000" w:themeColor="text1"/>
          <w:spacing w:val="1"/>
          <w:sz w:val="24"/>
          <w:szCs w:val="24"/>
        </w:rPr>
        <w:t xml:space="preserve"> </w:t>
      </w:r>
      <w:r w:rsidRPr="00770121">
        <w:rPr>
          <w:color w:val="000000" w:themeColor="text1"/>
          <w:sz w:val="24"/>
          <w:szCs w:val="24"/>
        </w:rPr>
        <w:t>critério</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w:t>
      </w:r>
      <w:r w:rsidRPr="00770121">
        <w:rPr>
          <w:b/>
          <w:color w:val="000000" w:themeColor="text1"/>
          <w:sz w:val="24"/>
          <w:szCs w:val="24"/>
        </w:rPr>
        <w:t>menor</w:t>
      </w:r>
      <w:r w:rsidRPr="00770121">
        <w:rPr>
          <w:b/>
          <w:color w:val="000000" w:themeColor="text1"/>
          <w:spacing w:val="1"/>
          <w:sz w:val="24"/>
          <w:szCs w:val="24"/>
        </w:rPr>
        <w:t xml:space="preserve"> </w:t>
      </w:r>
      <w:r w:rsidRPr="00770121">
        <w:rPr>
          <w:b/>
          <w:color w:val="000000" w:themeColor="text1"/>
          <w:sz w:val="24"/>
          <w:szCs w:val="24"/>
        </w:rPr>
        <w:t>preço por item</w:t>
      </w:r>
      <w:r w:rsidR="00372940" w:rsidRPr="00770121">
        <w:rPr>
          <w:b/>
          <w:color w:val="000000" w:themeColor="text1"/>
          <w:sz w:val="24"/>
          <w:szCs w:val="24"/>
        </w:rPr>
        <w:t>”</w:t>
      </w:r>
      <w:r w:rsidRPr="00770121">
        <w:rPr>
          <w:color w:val="000000" w:themeColor="text1"/>
          <w:sz w:val="24"/>
          <w:szCs w:val="24"/>
        </w:rPr>
        <w:t>,</w:t>
      </w:r>
      <w:r w:rsidR="00580E5E" w:rsidRPr="00770121">
        <w:rPr>
          <w:color w:val="000000" w:themeColor="text1"/>
          <w:sz w:val="24"/>
          <w:szCs w:val="24"/>
        </w:rPr>
        <w:t xml:space="preserve"> </w:t>
      </w:r>
      <w:r w:rsidRPr="00770121">
        <w:rPr>
          <w:color w:val="000000" w:themeColor="text1"/>
          <w:spacing w:val="-57"/>
          <w:sz w:val="24"/>
          <w:szCs w:val="24"/>
        </w:rPr>
        <w:t xml:space="preserve"> </w:t>
      </w:r>
      <w:r w:rsidRPr="00770121">
        <w:rPr>
          <w:color w:val="000000" w:themeColor="text1"/>
          <w:sz w:val="24"/>
          <w:szCs w:val="24"/>
        </w:rPr>
        <w:t>podendo negociar, pelo sistema eletrônico, encaminhando contraproposta diretamente ao licitante que</w:t>
      </w:r>
      <w:r w:rsidRPr="00770121">
        <w:rPr>
          <w:color w:val="000000" w:themeColor="text1"/>
          <w:spacing w:val="1"/>
          <w:sz w:val="24"/>
          <w:szCs w:val="24"/>
        </w:rPr>
        <w:t xml:space="preserve"> </w:t>
      </w:r>
      <w:r w:rsidRPr="00770121">
        <w:rPr>
          <w:color w:val="000000" w:themeColor="text1"/>
          <w:sz w:val="24"/>
          <w:szCs w:val="24"/>
        </w:rPr>
        <w:t>tenha apresentado o lance de menor valor por lote, para que seja obtido preço melhor, bem</w:t>
      </w:r>
      <w:r w:rsidRPr="00770121">
        <w:rPr>
          <w:color w:val="000000" w:themeColor="text1"/>
          <w:spacing w:val="1"/>
          <w:sz w:val="24"/>
          <w:szCs w:val="24"/>
        </w:rPr>
        <w:t xml:space="preserve"> </w:t>
      </w:r>
      <w:r w:rsidRPr="00770121">
        <w:rPr>
          <w:color w:val="000000" w:themeColor="text1"/>
          <w:sz w:val="24"/>
          <w:szCs w:val="24"/>
        </w:rPr>
        <w:t>assim decidir sobre sua aceitação, observados os prazos para fornecimento, as especificações</w:t>
      </w:r>
      <w:r w:rsidRPr="00770121">
        <w:rPr>
          <w:color w:val="000000" w:themeColor="text1"/>
          <w:spacing w:val="1"/>
          <w:sz w:val="24"/>
          <w:szCs w:val="24"/>
        </w:rPr>
        <w:t xml:space="preserve"> </w:t>
      </w:r>
      <w:r w:rsidRPr="00770121">
        <w:rPr>
          <w:color w:val="000000" w:themeColor="text1"/>
          <w:sz w:val="24"/>
          <w:szCs w:val="24"/>
        </w:rPr>
        <w:t>técnicas, parâmetros mínimos de desempenho e de qualidade e demais condições definidas</w:t>
      </w:r>
      <w:r w:rsidRPr="00770121">
        <w:rPr>
          <w:color w:val="000000" w:themeColor="text1"/>
          <w:spacing w:val="1"/>
          <w:sz w:val="24"/>
          <w:szCs w:val="24"/>
        </w:rPr>
        <w:t xml:space="preserve"> </w:t>
      </w:r>
      <w:r w:rsidRPr="00770121">
        <w:rPr>
          <w:color w:val="000000" w:themeColor="text1"/>
          <w:sz w:val="24"/>
          <w:szCs w:val="24"/>
        </w:rPr>
        <w:t>neste</w:t>
      </w:r>
      <w:r w:rsidRPr="00770121">
        <w:rPr>
          <w:color w:val="000000" w:themeColor="text1"/>
          <w:spacing w:val="-1"/>
          <w:sz w:val="24"/>
          <w:szCs w:val="24"/>
        </w:rPr>
        <w:t xml:space="preserve"> </w:t>
      </w:r>
      <w:r w:rsidRPr="00770121">
        <w:rPr>
          <w:color w:val="000000" w:themeColor="text1"/>
          <w:sz w:val="24"/>
          <w:szCs w:val="24"/>
        </w:rPr>
        <w:t>edital.</w:t>
      </w:r>
    </w:p>
    <w:p w14:paraId="755343F5"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será realizada por meio do sistema, podendo ser acompanhada pelos demais licitantes.</w:t>
      </w:r>
    </w:p>
    <w:p w14:paraId="70810072"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O resultado da negociação será divulgado a todos os licitantes e anexado aos autos do processo licitatório.</w:t>
      </w:r>
    </w:p>
    <w:p w14:paraId="1FFB0177"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A pregoeira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770121" w:rsidRDefault="008A3A05" w:rsidP="001B4C43">
      <w:pPr>
        <w:widowControl w:val="0"/>
        <w:numPr>
          <w:ilvl w:val="1"/>
          <w:numId w:val="35"/>
        </w:numPr>
        <w:tabs>
          <w:tab w:val="left" w:pos="567"/>
          <w:tab w:val="left" w:pos="898"/>
        </w:tabs>
        <w:autoSpaceDE w:val="0"/>
        <w:autoSpaceDN w:val="0"/>
        <w:spacing w:before="120" w:after="120"/>
        <w:ind w:left="0" w:firstLine="0"/>
        <w:jc w:val="both"/>
        <w:rPr>
          <w:color w:val="000000" w:themeColor="text1"/>
          <w:sz w:val="24"/>
          <w:szCs w:val="24"/>
        </w:rPr>
      </w:pPr>
      <w:r w:rsidRPr="00770121">
        <w:rPr>
          <w:color w:val="000000" w:themeColor="text1"/>
          <w:sz w:val="24"/>
          <w:szCs w:val="24"/>
        </w:rPr>
        <w:t>Encerrada a disputa, a pregoeira</w:t>
      </w:r>
      <w:r w:rsidRPr="00770121">
        <w:rPr>
          <w:color w:val="000000" w:themeColor="text1"/>
          <w:spacing w:val="1"/>
          <w:sz w:val="24"/>
          <w:szCs w:val="24"/>
        </w:rPr>
        <w:t xml:space="preserve"> </w:t>
      </w:r>
      <w:r w:rsidRPr="00770121">
        <w:rPr>
          <w:color w:val="000000" w:themeColor="text1"/>
          <w:sz w:val="24"/>
          <w:szCs w:val="24"/>
        </w:rPr>
        <w:t>comprovará a regularidade de situação do autor da melhor proposta, avaliada na forma da Lei</w:t>
      </w:r>
      <w:r w:rsidRPr="00770121">
        <w:rPr>
          <w:color w:val="000000" w:themeColor="text1"/>
          <w:spacing w:val="1"/>
          <w:sz w:val="24"/>
          <w:szCs w:val="24"/>
        </w:rPr>
        <w:t xml:space="preserve"> </w:t>
      </w:r>
      <w:r w:rsidRPr="00770121">
        <w:rPr>
          <w:color w:val="000000" w:themeColor="text1"/>
          <w:sz w:val="24"/>
          <w:szCs w:val="24"/>
        </w:rPr>
        <w:t>14.133/2021. A pregoeira verificará, também, o cumprimento das demais exigências para</w:t>
      </w:r>
      <w:r w:rsidRPr="00770121">
        <w:rPr>
          <w:color w:val="000000" w:themeColor="text1"/>
          <w:spacing w:val="1"/>
          <w:sz w:val="24"/>
          <w:szCs w:val="24"/>
        </w:rPr>
        <w:t xml:space="preserve"> </w:t>
      </w:r>
      <w:r w:rsidRPr="00770121">
        <w:rPr>
          <w:color w:val="000000" w:themeColor="text1"/>
          <w:sz w:val="24"/>
          <w:szCs w:val="24"/>
        </w:rPr>
        <w:t>habilitação.</w:t>
      </w:r>
    </w:p>
    <w:p w14:paraId="3D8EA513" w14:textId="258FD737"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A inobservância</w:t>
      </w:r>
      <w:r w:rsidRPr="00770121">
        <w:rPr>
          <w:color w:val="000000" w:themeColor="text1"/>
          <w:spacing w:val="60"/>
        </w:rPr>
        <w:t xml:space="preserve"> </w:t>
      </w:r>
      <w:r w:rsidRPr="00770121">
        <w:rPr>
          <w:color w:val="000000" w:themeColor="text1"/>
        </w:rPr>
        <w:t>aos prazos elencados neste edital, ou ainda o envio da proposta de preços em desconformidade com o disposto neste edital</w:t>
      </w:r>
      <w:r w:rsidRPr="00770121">
        <w:rPr>
          <w:color w:val="000000" w:themeColor="text1"/>
          <w:spacing w:val="1"/>
        </w:rPr>
        <w:t xml:space="preserve"> </w:t>
      </w:r>
      <w:r w:rsidRPr="00770121">
        <w:rPr>
          <w:color w:val="000000" w:themeColor="text1"/>
        </w:rPr>
        <w:t>ensejará a desclassificação no certame, salvo motivo</w:t>
      </w:r>
      <w:r w:rsidRPr="00770121">
        <w:rPr>
          <w:color w:val="000000" w:themeColor="text1"/>
          <w:spacing w:val="1"/>
        </w:rPr>
        <w:t xml:space="preserve"> </w:t>
      </w:r>
      <w:r w:rsidRPr="00770121">
        <w:rPr>
          <w:color w:val="000000" w:themeColor="text1"/>
        </w:rPr>
        <w:t>devidamente</w:t>
      </w:r>
      <w:r w:rsidRPr="00770121">
        <w:rPr>
          <w:color w:val="000000" w:themeColor="text1"/>
          <w:spacing w:val="-2"/>
        </w:rPr>
        <w:t xml:space="preserve"> </w:t>
      </w:r>
      <w:r w:rsidRPr="00770121">
        <w:rPr>
          <w:color w:val="000000" w:themeColor="text1"/>
        </w:rPr>
        <w:t>justificado</w:t>
      </w:r>
      <w:r w:rsidRPr="00770121">
        <w:rPr>
          <w:color w:val="000000" w:themeColor="text1"/>
          <w:spacing w:val="2"/>
        </w:rPr>
        <w:t xml:space="preserve"> </w:t>
      </w:r>
      <w:r w:rsidRPr="00770121">
        <w:rPr>
          <w:color w:val="000000" w:themeColor="text1"/>
        </w:rPr>
        <w:t>e</w:t>
      </w:r>
      <w:r w:rsidRPr="00770121">
        <w:rPr>
          <w:color w:val="000000" w:themeColor="text1"/>
          <w:spacing w:val="-1"/>
        </w:rPr>
        <w:t xml:space="preserve"> </w:t>
      </w:r>
      <w:r w:rsidRPr="00770121">
        <w:rPr>
          <w:color w:val="000000" w:themeColor="text1"/>
        </w:rPr>
        <w:t xml:space="preserve">aceito pelo pregoeiro. </w:t>
      </w:r>
    </w:p>
    <w:p w14:paraId="245F9894" w14:textId="5E1AC8BD"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Caso o licitante provisoriamente classificado em primeiro lugar tenha se utilizado de algum tratamento favorecido às ME/</w:t>
      </w:r>
      <w:proofErr w:type="spellStart"/>
      <w:r w:rsidRPr="00770121">
        <w:rPr>
          <w:color w:val="000000" w:themeColor="text1"/>
        </w:rPr>
        <w:t>EPP</w:t>
      </w:r>
      <w:r w:rsidR="00372940" w:rsidRPr="00770121">
        <w:rPr>
          <w:color w:val="000000" w:themeColor="text1"/>
        </w:rPr>
        <w:t>’</w:t>
      </w:r>
      <w:r w:rsidRPr="00770121">
        <w:rPr>
          <w:color w:val="000000" w:themeColor="text1"/>
        </w:rPr>
        <w:t>s</w:t>
      </w:r>
      <w:proofErr w:type="spellEnd"/>
      <w:r w:rsidRPr="00770121">
        <w:rPr>
          <w:color w:val="000000" w:themeColor="text1"/>
        </w:rPr>
        <w:t>, a pregoeira verificará se faz jus ao benefício, em conformidade com os itens deste edital</w:t>
      </w:r>
      <w:r w:rsidR="001A44AD" w:rsidRPr="00770121">
        <w:rPr>
          <w:color w:val="000000" w:themeColor="text1"/>
        </w:rPr>
        <w:t>.</w:t>
      </w:r>
    </w:p>
    <w:p w14:paraId="026D34F8" w14:textId="77777777" w:rsidR="008A3A05" w:rsidRPr="00770121" w:rsidRDefault="008A3A05" w:rsidP="001B4C43">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770121">
        <w:rPr>
          <w:color w:val="000000" w:themeColor="text1"/>
          <w:sz w:val="24"/>
          <w:szCs w:val="24"/>
        </w:rPr>
        <w:t>Se a proposta ou lance de menor valor não for aceitável, ou se o licitante desatender às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proofErr w:type="spellStart"/>
      <w:r w:rsidRPr="00770121">
        <w:rPr>
          <w:color w:val="000000" w:themeColor="text1"/>
          <w:sz w:val="24"/>
          <w:szCs w:val="24"/>
        </w:rPr>
        <w:t>habilitatórias</w:t>
      </w:r>
      <w:proofErr w:type="spellEnd"/>
      <w:r w:rsidRPr="00770121">
        <w:rPr>
          <w:color w:val="000000" w:themeColor="text1"/>
          <w:sz w:val="24"/>
          <w:szCs w:val="24"/>
        </w:rPr>
        <w:t>,</w:t>
      </w:r>
      <w:r w:rsidRPr="00770121">
        <w:rPr>
          <w:color w:val="000000" w:themeColor="text1"/>
          <w:spacing w:val="1"/>
          <w:sz w:val="24"/>
          <w:szCs w:val="24"/>
        </w:rPr>
        <w:t xml:space="preserve"> a </w:t>
      </w:r>
      <w:r w:rsidRPr="00770121">
        <w:rPr>
          <w:color w:val="000000" w:themeColor="text1"/>
          <w:sz w:val="24"/>
          <w:szCs w:val="24"/>
        </w:rPr>
        <w:t>pregoeira</w:t>
      </w:r>
      <w:r w:rsidRPr="00770121">
        <w:rPr>
          <w:color w:val="000000" w:themeColor="text1"/>
          <w:spacing w:val="1"/>
          <w:sz w:val="24"/>
          <w:szCs w:val="24"/>
        </w:rPr>
        <w:t xml:space="preserve"> </w:t>
      </w:r>
      <w:r w:rsidRPr="00770121">
        <w:rPr>
          <w:color w:val="000000" w:themeColor="text1"/>
          <w:sz w:val="24"/>
          <w:szCs w:val="24"/>
        </w:rPr>
        <w:t>examinará</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1"/>
          <w:sz w:val="24"/>
          <w:szCs w:val="24"/>
        </w:rPr>
        <w:t xml:space="preserve"> </w:t>
      </w:r>
      <w:r w:rsidRPr="00770121">
        <w:rPr>
          <w:color w:val="000000" w:themeColor="text1"/>
          <w:sz w:val="24"/>
          <w:szCs w:val="24"/>
        </w:rPr>
        <w:t>proposta</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o</w:t>
      </w:r>
      <w:r w:rsidRPr="00770121">
        <w:rPr>
          <w:color w:val="000000" w:themeColor="text1"/>
          <w:spacing w:val="1"/>
          <w:sz w:val="24"/>
          <w:szCs w:val="24"/>
        </w:rPr>
        <w:t xml:space="preserve"> </w:t>
      </w:r>
      <w:r w:rsidRPr="00770121">
        <w:rPr>
          <w:color w:val="000000" w:themeColor="text1"/>
          <w:sz w:val="24"/>
          <w:szCs w:val="24"/>
        </w:rPr>
        <w:t>lance</w:t>
      </w:r>
      <w:r w:rsidRPr="00770121">
        <w:rPr>
          <w:color w:val="000000" w:themeColor="text1"/>
          <w:spacing w:val="1"/>
          <w:sz w:val="24"/>
          <w:szCs w:val="24"/>
        </w:rPr>
        <w:t xml:space="preserve"> </w:t>
      </w:r>
      <w:r w:rsidRPr="00770121">
        <w:rPr>
          <w:color w:val="000000" w:themeColor="text1"/>
          <w:sz w:val="24"/>
          <w:szCs w:val="24"/>
        </w:rPr>
        <w:t>subsequente,</w:t>
      </w:r>
      <w:r w:rsidRPr="00770121">
        <w:rPr>
          <w:color w:val="000000" w:themeColor="text1"/>
          <w:spacing w:val="1"/>
          <w:sz w:val="24"/>
          <w:szCs w:val="24"/>
        </w:rPr>
        <w:t xml:space="preserve"> </w:t>
      </w:r>
      <w:r w:rsidRPr="00770121">
        <w:rPr>
          <w:color w:val="000000" w:themeColor="text1"/>
          <w:sz w:val="24"/>
          <w:szCs w:val="24"/>
        </w:rPr>
        <w:t>verificando a sua aceitabilidade e procedendo à sua habilitação, na ordem de classificação e</w:t>
      </w:r>
      <w:r w:rsidRPr="00770121">
        <w:rPr>
          <w:color w:val="000000" w:themeColor="text1"/>
          <w:spacing w:val="1"/>
          <w:sz w:val="24"/>
          <w:szCs w:val="24"/>
        </w:rPr>
        <w:t xml:space="preserve"> </w:t>
      </w:r>
      <w:r w:rsidRPr="00770121">
        <w:rPr>
          <w:color w:val="000000" w:themeColor="text1"/>
          <w:sz w:val="24"/>
          <w:szCs w:val="24"/>
        </w:rPr>
        <w:t>assim</w:t>
      </w:r>
      <w:r w:rsidRPr="00770121">
        <w:rPr>
          <w:color w:val="000000" w:themeColor="text1"/>
          <w:spacing w:val="-1"/>
          <w:sz w:val="24"/>
          <w:szCs w:val="24"/>
        </w:rPr>
        <w:t xml:space="preserve"> </w:t>
      </w:r>
      <w:r w:rsidRPr="00770121">
        <w:rPr>
          <w:color w:val="000000" w:themeColor="text1"/>
          <w:sz w:val="24"/>
          <w:szCs w:val="24"/>
        </w:rPr>
        <w:t>sucessivamente, até</w:t>
      </w:r>
      <w:r w:rsidRPr="00770121">
        <w:rPr>
          <w:color w:val="000000" w:themeColor="text1"/>
          <w:spacing w:val="-1"/>
          <w:sz w:val="24"/>
          <w:szCs w:val="24"/>
        </w:rPr>
        <w:t xml:space="preserve"> </w:t>
      </w:r>
      <w:r w:rsidRPr="00770121">
        <w:rPr>
          <w:color w:val="000000" w:themeColor="text1"/>
          <w:sz w:val="24"/>
          <w:szCs w:val="24"/>
        </w:rPr>
        <w:lastRenderedPageBreak/>
        <w:t>a</w:t>
      </w:r>
      <w:r w:rsidRPr="00770121">
        <w:rPr>
          <w:color w:val="000000" w:themeColor="text1"/>
          <w:spacing w:val="-2"/>
          <w:sz w:val="24"/>
          <w:szCs w:val="24"/>
        </w:rPr>
        <w:t xml:space="preserve"> </w:t>
      </w:r>
      <w:r w:rsidRPr="00770121">
        <w:rPr>
          <w:color w:val="000000" w:themeColor="text1"/>
          <w:sz w:val="24"/>
          <w:szCs w:val="24"/>
        </w:rPr>
        <w:t>apuração de</w:t>
      </w:r>
      <w:r w:rsidRPr="00770121">
        <w:rPr>
          <w:color w:val="000000" w:themeColor="text1"/>
          <w:spacing w:val="-1"/>
          <w:sz w:val="24"/>
          <w:szCs w:val="24"/>
        </w:rPr>
        <w:t xml:space="preserve"> </w:t>
      </w:r>
      <w:r w:rsidRPr="00770121">
        <w:rPr>
          <w:color w:val="000000" w:themeColor="text1"/>
          <w:sz w:val="24"/>
          <w:szCs w:val="24"/>
        </w:rPr>
        <w:t>uma proposta</w:t>
      </w:r>
      <w:r w:rsidRPr="00770121">
        <w:rPr>
          <w:color w:val="000000" w:themeColor="text1"/>
          <w:spacing w:val="-2"/>
          <w:sz w:val="24"/>
          <w:szCs w:val="24"/>
        </w:rPr>
        <w:t xml:space="preserve"> </w:t>
      </w:r>
      <w:r w:rsidRPr="00770121">
        <w:rPr>
          <w:color w:val="000000" w:themeColor="text1"/>
          <w:sz w:val="24"/>
          <w:szCs w:val="24"/>
        </w:rPr>
        <w:t>ou lance</w:t>
      </w:r>
      <w:r w:rsidRPr="00770121">
        <w:rPr>
          <w:color w:val="000000" w:themeColor="text1"/>
          <w:spacing w:val="-1"/>
          <w:sz w:val="24"/>
          <w:szCs w:val="24"/>
        </w:rPr>
        <w:t xml:space="preserve"> </w:t>
      </w:r>
      <w:r w:rsidRPr="00770121">
        <w:rPr>
          <w:color w:val="000000" w:themeColor="text1"/>
          <w:sz w:val="24"/>
          <w:szCs w:val="24"/>
        </w:rPr>
        <w:t>que atenda</w:t>
      </w:r>
      <w:r w:rsidRPr="00770121">
        <w:rPr>
          <w:color w:val="000000" w:themeColor="text1"/>
          <w:spacing w:val="-1"/>
          <w:sz w:val="24"/>
          <w:szCs w:val="24"/>
        </w:rPr>
        <w:t xml:space="preserve"> </w:t>
      </w:r>
      <w:r w:rsidRPr="00770121">
        <w:rPr>
          <w:color w:val="000000" w:themeColor="text1"/>
          <w:sz w:val="24"/>
          <w:szCs w:val="24"/>
        </w:rPr>
        <w:t>ao edital.</w:t>
      </w:r>
    </w:p>
    <w:p w14:paraId="3295C159" w14:textId="77777777" w:rsidR="008A3A05" w:rsidRPr="00770121" w:rsidRDefault="008A3A05" w:rsidP="001B4C43">
      <w:pPr>
        <w:widowControl w:val="0"/>
        <w:numPr>
          <w:ilvl w:val="1"/>
          <w:numId w:val="35"/>
        </w:numPr>
        <w:tabs>
          <w:tab w:val="left" w:pos="567"/>
          <w:tab w:val="left" w:pos="972"/>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Considera-se inaceitável, para todos os fins aqui dispostos, a proposta que não atender</w:t>
      </w:r>
      <w:r w:rsidRPr="00770121">
        <w:rPr>
          <w:color w:val="000000" w:themeColor="text1"/>
          <w:spacing w:val="1"/>
          <w:sz w:val="24"/>
          <w:szCs w:val="24"/>
        </w:rPr>
        <w:t xml:space="preserve"> </w:t>
      </w:r>
      <w:r w:rsidRPr="00770121">
        <w:rPr>
          <w:color w:val="000000" w:themeColor="text1"/>
          <w:sz w:val="24"/>
          <w:szCs w:val="24"/>
        </w:rPr>
        <w:t>as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fixadas neste</w:t>
      </w:r>
      <w:r w:rsidRPr="00770121">
        <w:rPr>
          <w:color w:val="000000" w:themeColor="text1"/>
          <w:spacing w:val="-1"/>
          <w:sz w:val="24"/>
          <w:szCs w:val="24"/>
        </w:rPr>
        <w:t xml:space="preserve"> </w:t>
      </w:r>
      <w:r w:rsidRPr="00770121">
        <w:rPr>
          <w:color w:val="000000" w:themeColor="text1"/>
          <w:sz w:val="24"/>
          <w:szCs w:val="24"/>
        </w:rPr>
        <w:t>Edital.</w:t>
      </w:r>
    </w:p>
    <w:p w14:paraId="3627301A" w14:textId="77777777" w:rsidR="008A3A05" w:rsidRPr="00770121" w:rsidRDefault="008A3A05" w:rsidP="001B4C43">
      <w:pPr>
        <w:widowControl w:val="0"/>
        <w:numPr>
          <w:ilvl w:val="1"/>
          <w:numId w:val="35"/>
        </w:numPr>
        <w:tabs>
          <w:tab w:val="left" w:pos="567"/>
          <w:tab w:val="left" w:pos="981"/>
        </w:tabs>
        <w:autoSpaceDE w:val="0"/>
        <w:autoSpaceDN w:val="0"/>
        <w:spacing w:before="120" w:after="120"/>
        <w:ind w:left="0" w:firstLine="0"/>
        <w:jc w:val="both"/>
        <w:rPr>
          <w:color w:val="000000" w:themeColor="text1"/>
          <w:sz w:val="24"/>
          <w:szCs w:val="24"/>
        </w:rPr>
      </w:pPr>
      <w:r w:rsidRPr="00770121">
        <w:rPr>
          <w:color w:val="000000" w:themeColor="text1"/>
          <w:sz w:val="24"/>
          <w:szCs w:val="24"/>
        </w:rPr>
        <w:t>Havendo lances no tempo de disputa da sessão pública, a proposta final de preços do</w:t>
      </w:r>
      <w:r w:rsidRPr="00770121">
        <w:rPr>
          <w:color w:val="000000" w:themeColor="text1"/>
          <w:spacing w:val="1"/>
          <w:sz w:val="24"/>
          <w:szCs w:val="24"/>
        </w:rPr>
        <w:t xml:space="preserve"> </w:t>
      </w:r>
      <w:r w:rsidRPr="00770121">
        <w:rPr>
          <w:color w:val="000000" w:themeColor="text1"/>
          <w:sz w:val="24"/>
          <w:szCs w:val="24"/>
        </w:rPr>
        <w:t>licitante detentor da melhor oferta deverá ter seus valores unitários e totais ajustados de forma</w:t>
      </w:r>
      <w:proofErr w:type="gramStart"/>
      <w:r w:rsidRPr="00770121">
        <w:rPr>
          <w:color w:val="000000" w:themeColor="text1"/>
          <w:sz w:val="24"/>
          <w:szCs w:val="24"/>
        </w:rPr>
        <w:t xml:space="preserve"> </w:t>
      </w:r>
      <w:r w:rsidRPr="00770121">
        <w:rPr>
          <w:color w:val="000000" w:themeColor="text1"/>
          <w:spacing w:val="-57"/>
          <w:sz w:val="24"/>
          <w:szCs w:val="24"/>
        </w:rPr>
        <w:t xml:space="preserve"> </w:t>
      </w:r>
      <w:proofErr w:type="gramEnd"/>
      <w:r w:rsidRPr="00770121">
        <w:rPr>
          <w:color w:val="000000" w:themeColor="text1"/>
          <w:sz w:val="24"/>
          <w:szCs w:val="24"/>
        </w:rPr>
        <w:t>que</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preços</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cada</w:t>
      </w:r>
      <w:r w:rsidRPr="00770121">
        <w:rPr>
          <w:color w:val="000000" w:themeColor="text1"/>
          <w:spacing w:val="1"/>
          <w:sz w:val="24"/>
          <w:szCs w:val="24"/>
        </w:rPr>
        <w:t xml:space="preserve"> </w:t>
      </w:r>
      <w:r w:rsidRPr="00770121">
        <w:rPr>
          <w:color w:val="000000" w:themeColor="text1"/>
          <w:sz w:val="24"/>
          <w:szCs w:val="24"/>
        </w:rPr>
        <w:t>um</w:t>
      </w:r>
      <w:r w:rsidRPr="00770121">
        <w:rPr>
          <w:color w:val="000000" w:themeColor="text1"/>
          <w:spacing w:val="1"/>
          <w:sz w:val="24"/>
          <w:szCs w:val="24"/>
        </w:rPr>
        <w:t xml:space="preserve"> </w:t>
      </w:r>
      <w:r w:rsidRPr="00770121">
        <w:rPr>
          <w:color w:val="000000" w:themeColor="text1"/>
          <w:sz w:val="24"/>
          <w:szCs w:val="24"/>
        </w:rPr>
        <w:t>dos</w:t>
      </w:r>
      <w:r w:rsidRPr="00770121">
        <w:rPr>
          <w:color w:val="000000" w:themeColor="text1"/>
          <w:spacing w:val="1"/>
          <w:sz w:val="24"/>
          <w:szCs w:val="24"/>
        </w:rPr>
        <w:t xml:space="preserve"> </w:t>
      </w:r>
      <w:r w:rsidRPr="00770121">
        <w:rPr>
          <w:color w:val="000000" w:themeColor="text1"/>
          <w:sz w:val="24"/>
          <w:szCs w:val="24"/>
        </w:rPr>
        <w:t>itens</w:t>
      </w:r>
      <w:r w:rsidRPr="00770121">
        <w:rPr>
          <w:color w:val="000000" w:themeColor="text1"/>
          <w:spacing w:val="1"/>
          <w:sz w:val="24"/>
          <w:szCs w:val="24"/>
        </w:rPr>
        <w:t xml:space="preserve"> </w:t>
      </w:r>
      <w:r w:rsidRPr="00770121">
        <w:rPr>
          <w:color w:val="000000" w:themeColor="text1"/>
          <w:sz w:val="24"/>
          <w:szCs w:val="24"/>
        </w:rPr>
        <w:t>não</w:t>
      </w:r>
      <w:r w:rsidRPr="00770121">
        <w:rPr>
          <w:color w:val="000000" w:themeColor="text1"/>
          <w:spacing w:val="1"/>
          <w:sz w:val="24"/>
          <w:szCs w:val="24"/>
        </w:rPr>
        <w:t xml:space="preserve"> </w:t>
      </w:r>
      <w:r w:rsidRPr="00770121">
        <w:rPr>
          <w:color w:val="000000" w:themeColor="text1"/>
          <w:sz w:val="24"/>
          <w:szCs w:val="24"/>
        </w:rPr>
        <w:t>resultem,</w:t>
      </w:r>
      <w:r w:rsidRPr="00770121">
        <w:rPr>
          <w:color w:val="000000" w:themeColor="text1"/>
          <w:spacing w:val="1"/>
          <w:sz w:val="24"/>
          <w:szCs w:val="24"/>
        </w:rPr>
        <w:t xml:space="preserve"> </w:t>
      </w:r>
      <w:r w:rsidRPr="00770121">
        <w:rPr>
          <w:color w:val="000000" w:themeColor="text1"/>
          <w:sz w:val="24"/>
          <w:szCs w:val="24"/>
        </w:rPr>
        <w:t>após</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ajustes,</w:t>
      </w:r>
      <w:r w:rsidRPr="00770121">
        <w:rPr>
          <w:color w:val="000000" w:themeColor="text1"/>
          <w:spacing w:val="1"/>
          <w:sz w:val="24"/>
          <w:szCs w:val="24"/>
        </w:rPr>
        <w:t xml:space="preserve"> </w:t>
      </w:r>
      <w:r w:rsidRPr="00770121">
        <w:rPr>
          <w:color w:val="000000" w:themeColor="text1"/>
          <w:sz w:val="24"/>
          <w:szCs w:val="24"/>
        </w:rPr>
        <w:t>inexequíveis</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superfaturados.</w:t>
      </w:r>
    </w:p>
    <w:p w14:paraId="186D2BD7" w14:textId="41A9EF2E"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O preço proposto deverá ser expresso em moeda corrente nacional (Real), com até </w:t>
      </w:r>
      <w:r w:rsidR="006C07DE" w:rsidRPr="00770121">
        <w:rPr>
          <w:color w:val="000000" w:themeColor="text1"/>
        </w:rPr>
        <w:t>duas</w:t>
      </w:r>
      <w:r w:rsidRPr="00770121">
        <w:rPr>
          <w:color w:val="000000" w:themeColor="text1"/>
        </w:rPr>
        <w:t xml:space="preserve"> casas decimais (0,0</w:t>
      </w:r>
      <w:r w:rsidR="00AD7676" w:rsidRPr="00770121">
        <w:rPr>
          <w:color w:val="000000" w:themeColor="text1"/>
        </w:rPr>
        <w:t>0</w:t>
      </w:r>
      <w:r w:rsidRPr="00770121">
        <w:rPr>
          <w:color w:val="000000" w:themeColor="text1"/>
        </w:rPr>
        <w:t xml:space="preserve">). </w:t>
      </w:r>
    </w:p>
    <w:p w14:paraId="2F379B24" w14:textId="77777777" w:rsidR="008A3A05" w:rsidRPr="00770121" w:rsidRDefault="008A3A05" w:rsidP="001B4C43">
      <w:pPr>
        <w:widowControl w:val="0"/>
        <w:numPr>
          <w:ilvl w:val="1"/>
          <w:numId w:val="35"/>
        </w:numPr>
        <w:tabs>
          <w:tab w:val="left" w:pos="567"/>
          <w:tab w:val="left" w:pos="979"/>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Constatado o atendimento das exigências fixadas no edital, inclusive as exigências de</w:t>
      </w:r>
      <w:r w:rsidRPr="00770121">
        <w:rPr>
          <w:color w:val="000000" w:themeColor="text1"/>
          <w:spacing w:val="1"/>
          <w:sz w:val="24"/>
          <w:szCs w:val="24"/>
        </w:rPr>
        <w:t xml:space="preserve"> </w:t>
      </w:r>
      <w:r w:rsidRPr="00770121">
        <w:rPr>
          <w:color w:val="000000" w:themeColor="text1"/>
          <w:sz w:val="24"/>
          <w:szCs w:val="24"/>
        </w:rPr>
        <w:t>habilitação,</w:t>
      </w:r>
      <w:r w:rsidRPr="00770121">
        <w:rPr>
          <w:color w:val="000000" w:themeColor="text1"/>
          <w:spacing w:val="-1"/>
          <w:sz w:val="24"/>
          <w:szCs w:val="24"/>
        </w:rPr>
        <w:t xml:space="preserve"> </w:t>
      </w:r>
      <w:r w:rsidRPr="00770121">
        <w:rPr>
          <w:color w:val="000000" w:themeColor="text1"/>
          <w:sz w:val="24"/>
          <w:szCs w:val="24"/>
        </w:rPr>
        <w:t>o licitante será</w:t>
      </w:r>
      <w:r w:rsidRPr="00770121">
        <w:rPr>
          <w:color w:val="000000" w:themeColor="text1"/>
          <w:spacing w:val="-3"/>
          <w:sz w:val="24"/>
          <w:szCs w:val="24"/>
        </w:rPr>
        <w:t xml:space="preserve"> </w:t>
      </w:r>
      <w:r w:rsidRPr="00770121">
        <w:rPr>
          <w:color w:val="000000" w:themeColor="text1"/>
          <w:sz w:val="24"/>
          <w:szCs w:val="24"/>
        </w:rPr>
        <w:t>declarado vencedor do</w:t>
      </w:r>
      <w:r w:rsidRPr="00770121">
        <w:rPr>
          <w:color w:val="000000" w:themeColor="text1"/>
          <w:spacing w:val="2"/>
          <w:sz w:val="24"/>
          <w:szCs w:val="24"/>
        </w:rPr>
        <w:t xml:space="preserve"> </w:t>
      </w:r>
      <w:r w:rsidRPr="00770121">
        <w:rPr>
          <w:color w:val="000000" w:themeColor="text1"/>
          <w:sz w:val="24"/>
          <w:szCs w:val="24"/>
        </w:rPr>
        <w:t>certame</w:t>
      </w:r>
      <w:r w:rsidRPr="00770121">
        <w:rPr>
          <w:color w:val="000000" w:themeColor="text1"/>
          <w:spacing w:val="-1"/>
          <w:sz w:val="24"/>
          <w:szCs w:val="24"/>
        </w:rPr>
        <w:t xml:space="preserve"> </w:t>
      </w:r>
      <w:r w:rsidRPr="00770121">
        <w:rPr>
          <w:color w:val="000000" w:themeColor="text1"/>
          <w:sz w:val="24"/>
          <w:szCs w:val="24"/>
        </w:rPr>
        <w:t>pela pregoeira.</w:t>
      </w:r>
    </w:p>
    <w:p w14:paraId="03478B39" w14:textId="77777777" w:rsidR="008A3A05" w:rsidRPr="00770121" w:rsidRDefault="008A3A05" w:rsidP="001B4C43">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770121">
        <w:rPr>
          <w:color w:val="000000" w:themeColor="text1"/>
        </w:rPr>
        <w:t>Caberá ao fornecedor acompanhar as operações no sistema eletrônico durante a sessão</w:t>
      </w:r>
      <w:r w:rsidRPr="00770121">
        <w:rPr>
          <w:color w:val="000000" w:themeColor="text1"/>
          <w:spacing w:val="1"/>
        </w:rPr>
        <w:t xml:space="preserve"> </w:t>
      </w:r>
      <w:r w:rsidRPr="00770121">
        <w:rPr>
          <w:color w:val="000000" w:themeColor="text1"/>
        </w:rPr>
        <w:t>pública do pregão, ficando responsável pelo ônus decorrente da perda de negócios diante da</w:t>
      </w:r>
      <w:r w:rsidRPr="00770121">
        <w:rPr>
          <w:color w:val="000000" w:themeColor="text1"/>
          <w:spacing w:val="1"/>
        </w:rPr>
        <w:t xml:space="preserve"> </w:t>
      </w:r>
      <w:r w:rsidRPr="00770121">
        <w:rPr>
          <w:color w:val="000000" w:themeColor="text1"/>
        </w:rPr>
        <w:t>inobservância</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quaisquer mensagens</w:t>
      </w:r>
      <w:r w:rsidRPr="00770121">
        <w:rPr>
          <w:color w:val="000000" w:themeColor="text1"/>
          <w:spacing w:val="-1"/>
        </w:rPr>
        <w:t xml:space="preserve"> </w:t>
      </w:r>
      <w:r w:rsidRPr="00770121">
        <w:rPr>
          <w:color w:val="000000" w:themeColor="text1"/>
        </w:rPr>
        <w:t>emitidas pelo sistema</w:t>
      </w:r>
      <w:r w:rsidRPr="00770121">
        <w:rPr>
          <w:color w:val="000000" w:themeColor="text1"/>
          <w:spacing w:val="-2"/>
        </w:rPr>
        <w:t xml:space="preserve"> </w:t>
      </w:r>
      <w:r w:rsidRPr="00770121">
        <w:rPr>
          <w:color w:val="000000" w:themeColor="text1"/>
        </w:rPr>
        <w:t>ou de</w:t>
      </w:r>
      <w:r w:rsidRPr="00770121">
        <w:rPr>
          <w:color w:val="000000" w:themeColor="text1"/>
          <w:spacing w:val="-1"/>
        </w:rPr>
        <w:t xml:space="preserve"> </w:t>
      </w:r>
      <w:r w:rsidRPr="00770121">
        <w:rPr>
          <w:color w:val="000000" w:themeColor="text1"/>
        </w:rPr>
        <w:t>sua</w:t>
      </w:r>
      <w:r w:rsidRPr="00770121">
        <w:rPr>
          <w:color w:val="000000" w:themeColor="text1"/>
          <w:spacing w:val="-1"/>
        </w:rPr>
        <w:t xml:space="preserve"> </w:t>
      </w:r>
      <w:r w:rsidRPr="00770121">
        <w:rPr>
          <w:color w:val="000000" w:themeColor="text1"/>
        </w:rPr>
        <w:t>desconexão.</w:t>
      </w:r>
    </w:p>
    <w:p w14:paraId="1DC96425" w14:textId="5AB5AF2D" w:rsidR="008A3A05" w:rsidRPr="00770121" w:rsidRDefault="00AD7676" w:rsidP="008A3A05">
      <w:pPr>
        <w:pStyle w:val="Default"/>
        <w:tabs>
          <w:tab w:val="left" w:pos="567"/>
        </w:tabs>
        <w:spacing w:before="120" w:after="120"/>
        <w:jc w:val="both"/>
        <w:rPr>
          <w:color w:val="000000" w:themeColor="text1"/>
        </w:rPr>
      </w:pPr>
      <w:r w:rsidRPr="00770121">
        <w:rPr>
          <w:color w:val="000000" w:themeColor="text1"/>
        </w:rPr>
        <w:t>8</w:t>
      </w:r>
      <w:r w:rsidR="008A3A05" w:rsidRPr="00770121">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C71682" w:rsidRDefault="00A31F08" w:rsidP="00384395">
      <w:pPr>
        <w:pStyle w:val="Nivel2"/>
        <w:numPr>
          <w:ilvl w:val="0"/>
          <w:numId w:val="35"/>
        </w:numPr>
        <w:tabs>
          <w:tab w:val="left" w:pos="284"/>
        </w:tabs>
        <w:spacing w:line="240" w:lineRule="auto"/>
        <w:ind w:left="0" w:firstLine="0"/>
        <w:rPr>
          <w:rFonts w:ascii="Times New Roman" w:hAnsi="Times New Roman" w:cs="Times New Roman"/>
          <w:b/>
          <w:color w:val="000000" w:themeColor="text1"/>
          <w:sz w:val="24"/>
          <w:szCs w:val="24"/>
        </w:rPr>
      </w:pPr>
      <w:r w:rsidRPr="00C71682">
        <w:rPr>
          <w:rFonts w:ascii="Times New Roman" w:hAnsi="Times New Roman" w:cs="Times New Roman"/>
          <w:b/>
          <w:color w:val="000000" w:themeColor="text1"/>
          <w:sz w:val="24"/>
          <w:szCs w:val="24"/>
        </w:rPr>
        <w:t xml:space="preserve">- DOS BENEFÍCIOS DAS ME’S, EPP’S E EQUIPARADAS, NA FASE </w:t>
      </w:r>
      <w:proofErr w:type="gramStart"/>
      <w:r w:rsidRPr="00C71682">
        <w:rPr>
          <w:rFonts w:ascii="Times New Roman" w:hAnsi="Times New Roman" w:cs="Times New Roman"/>
          <w:b/>
          <w:color w:val="000000" w:themeColor="text1"/>
          <w:sz w:val="24"/>
          <w:szCs w:val="24"/>
        </w:rPr>
        <w:t>COMPETITIVA</w:t>
      </w:r>
      <w:proofErr w:type="gramEnd"/>
    </w:p>
    <w:p w14:paraId="35799930" w14:textId="7F54BB4A" w:rsidR="00486DE1" w:rsidRPr="00C71682" w:rsidRDefault="00486DE1" w:rsidP="000C327C">
      <w:pPr>
        <w:pStyle w:val="Nivel2"/>
        <w:spacing w:line="240" w:lineRule="auto"/>
        <w:ind w:left="0" w:hanging="11"/>
        <w:rPr>
          <w:rFonts w:ascii="Times New Roman" w:hAnsi="Times New Roman" w:cs="Times New Roman"/>
          <w:color w:val="000000" w:themeColor="text1"/>
          <w:sz w:val="24"/>
          <w:szCs w:val="24"/>
        </w:rPr>
      </w:pPr>
      <w:r w:rsidRPr="00C71682">
        <w:rPr>
          <w:rFonts w:ascii="Times New Roman" w:hAnsi="Times New Roman" w:cs="Times New Roman"/>
          <w:color w:val="000000" w:themeColor="text1"/>
          <w:sz w:val="24"/>
          <w:szCs w:val="24"/>
        </w:rPr>
        <w:t xml:space="preserve">9.1 - O sistema identificará em coluna própria </w:t>
      </w:r>
      <w:proofErr w:type="gramStart"/>
      <w:r w:rsidRPr="00C71682">
        <w:rPr>
          <w:rFonts w:ascii="Times New Roman" w:hAnsi="Times New Roman" w:cs="Times New Roman"/>
          <w:color w:val="000000" w:themeColor="text1"/>
          <w:sz w:val="24"/>
          <w:szCs w:val="24"/>
        </w:rPr>
        <w:t>as</w:t>
      </w:r>
      <w:proofErr w:type="gramEnd"/>
      <w:r w:rsidRPr="00C71682">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C71682">
        <w:rPr>
          <w:rFonts w:ascii="Times New Roman" w:hAnsi="Times New Roman" w:cs="Times New Roman"/>
          <w:color w:val="000000" w:themeColor="text1"/>
          <w:sz w:val="24"/>
          <w:szCs w:val="24"/>
        </w:rPr>
        <w:t>arts</w:t>
      </w:r>
      <w:proofErr w:type="spellEnd"/>
      <w:r w:rsidRPr="00C71682">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C71682" w:rsidRDefault="00486DE1" w:rsidP="000C327C">
      <w:pPr>
        <w:autoSpaceDE w:val="0"/>
        <w:autoSpaceDN w:val="0"/>
        <w:adjustRightInd w:val="0"/>
        <w:spacing w:before="120" w:after="120"/>
        <w:ind w:hanging="11"/>
        <w:jc w:val="both"/>
        <w:rPr>
          <w:color w:val="000000" w:themeColor="text1"/>
          <w:sz w:val="24"/>
          <w:szCs w:val="24"/>
        </w:rPr>
      </w:pPr>
      <w:r w:rsidRPr="00C71682">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C71682" w:rsidRDefault="00486DE1" w:rsidP="000C327C">
      <w:pPr>
        <w:autoSpaceDE w:val="0"/>
        <w:autoSpaceDN w:val="0"/>
        <w:adjustRightInd w:val="0"/>
        <w:spacing w:before="120" w:after="120"/>
        <w:ind w:hanging="11"/>
        <w:jc w:val="both"/>
        <w:rPr>
          <w:color w:val="000000" w:themeColor="text1"/>
          <w:sz w:val="24"/>
          <w:szCs w:val="24"/>
        </w:rPr>
      </w:pPr>
      <w:r w:rsidRPr="00C71682">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w:t>
      </w:r>
      <w:proofErr w:type="gramStart"/>
      <w:r w:rsidRPr="00C71682">
        <w:rPr>
          <w:color w:val="000000" w:themeColor="text1"/>
          <w:sz w:val="24"/>
          <w:szCs w:val="24"/>
        </w:rPr>
        <w:t>5</w:t>
      </w:r>
      <w:proofErr w:type="gramEnd"/>
      <w:r w:rsidRPr="00C71682">
        <w:rPr>
          <w:color w:val="000000" w:themeColor="text1"/>
          <w:sz w:val="24"/>
          <w:szCs w:val="24"/>
        </w:rPr>
        <w:t xml:space="preserve"> (cinco) minutos controlados pelo sistema, contados após a comunicação automática para tanto. </w:t>
      </w:r>
    </w:p>
    <w:p w14:paraId="2C97F60A" w14:textId="179FACD9" w:rsidR="00486DE1" w:rsidRPr="00C71682" w:rsidRDefault="00486DE1" w:rsidP="000C327C">
      <w:pPr>
        <w:autoSpaceDE w:val="0"/>
        <w:autoSpaceDN w:val="0"/>
        <w:adjustRightInd w:val="0"/>
        <w:spacing w:before="120" w:after="120"/>
        <w:ind w:hanging="11"/>
        <w:jc w:val="both"/>
        <w:rPr>
          <w:color w:val="000000" w:themeColor="text1"/>
          <w:sz w:val="24"/>
          <w:szCs w:val="24"/>
        </w:rPr>
      </w:pPr>
      <w:r w:rsidRPr="00C71682">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C71682" w:rsidRDefault="00486DE1" w:rsidP="000C327C">
      <w:pPr>
        <w:autoSpaceDE w:val="0"/>
        <w:autoSpaceDN w:val="0"/>
        <w:adjustRightInd w:val="0"/>
        <w:spacing w:before="120" w:after="120"/>
        <w:ind w:hanging="11"/>
        <w:jc w:val="both"/>
        <w:rPr>
          <w:color w:val="000000" w:themeColor="text1"/>
          <w:sz w:val="24"/>
          <w:szCs w:val="24"/>
        </w:rPr>
      </w:pPr>
      <w:r w:rsidRPr="00C71682">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770121" w:rsidRDefault="00B55A9F" w:rsidP="001B4C43">
      <w:pPr>
        <w:pStyle w:val="PargrafodaLista"/>
        <w:widowControl w:val="0"/>
        <w:numPr>
          <w:ilvl w:val="1"/>
          <w:numId w:val="22"/>
        </w:numPr>
        <w:tabs>
          <w:tab w:val="left" w:pos="898"/>
        </w:tabs>
        <w:autoSpaceDE w:val="0"/>
        <w:autoSpaceDN w:val="0"/>
        <w:spacing w:before="120" w:after="120"/>
        <w:ind w:left="0" w:firstLine="0"/>
        <w:jc w:val="both"/>
      </w:pPr>
      <w:r w:rsidRPr="00770121">
        <w:t>No momento do cadastramento da proposta inicial, o licitante deverá enviar os documentos relativos à Habilitação.</w:t>
      </w:r>
    </w:p>
    <w:p w14:paraId="1F7BE22E" w14:textId="6F682A2E"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Encerrada a etapa de lances da sessão pública e ordenadas as ofertas, a pregoeira</w:t>
      </w:r>
      <w:r w:rsidRPr="00770121">
        <w:rPr>
          <w:spacing w:val="1"/>
        </w:rPr>
        <w:t xml:space="preserve"> </w:t>
      </w:r>
      <w:r w:rsidRPr="00770121">
        <w:t>comprovará a regularidade de situação do autor da melhor proposta, avaliada na forma da Lei</w:t>
      </w:r>
      <w:r w:rsidRPr="00770121">
        <w:rPr>
          <w:spacing w:val="1"/>
        </w:rPr>
        <w:t xml:space="preserve"> </w:t>
      </w:r>
      <w:r w:rsidRPr="00770121">
        <w:t>14.133/2021. A pregoeira verificará, também, o cumprimento das demais exigências para</w:t>
      </w:r>
      <w:r w:rsidRPr="00770121">
        <w:rPr>
          <w:spacing w:val="1"/>
        </w:rPr>
        <w:t xml:space="preserve"> </w:t>
      </w:r>
      <w:r w:rsidRPr="00770121">
        <w:t>habilitação.</w:t>
      </w:r>
    </w:p>
    <w:p w14:paraId="77489012" w14:textId="7EFA73DA"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No</w:t>
      </w:r>
      <w:r w:rsidRPr="00770121">
        <w:rPr>
          <w:spacing w:val="55"/>
        </w:rPr>
        <w:t xml:space="preserve"> </w:t>
      </w:r>
      <w:r w:rsidRPr="00770121">
        <w:t>caso</w:t>
      </w:r>
      <w:r w:rsidRPr="00770121">
        <w:rPr>
          <w:spacing w:val="57"/>
        </w:rPr>
        <w:t xml:space="preserve"> </w:t>
      </w:r>
      <w:r w:rsidRPr="00770121">
        <w:t>de</w:t>
      </w:r>
      <w:r w:rsidRPr="00770121">
        <w:rPr>
          <w:spacing w:val="56"/>
        </w:rPr>
        <w:t xml:space="preserve"> </w:t>
      </w:r>
      <w:r w:rsidRPr="00770121">
        <w:t>desclassificação</w:t>
      </w:r>
      <w:r w:rsidRPr="00770121">
        <w:rPr>
          <w:spacing w:val="57"/>
        </w:rPr>
        <w:t xml:space="preserve"> </w:t>
      </w:r>
      <w:r w:rsidRPr="00770121">
        <w:t>do</w:t>
      </w:r>
      <w:r w:rsidRPr="00770121">
        <w:rPr>
          <w:spacing w:val="57"/>
        </w:rPr>
        <w:t xml:space="preserve"> </w:t>
      </w:r>
      <w:r w:rsidRPr="00770121">
        <w:t>licitante</w:t>
      </w:r>
      <w:r w:rsidRPr="00770121">
        <w:rPr>
          <w:spacing w:val="56"/>
        </w:rPr>
        <w:t xml:space="preserve"> </w:t>
      </w:r>
      <w:r w:rsidRPr="00770121">
        <w:t>arrematante,</w:t>
      </w:r>
      <w:r w:rsidRPr="00770121">
        <w:rPr>
          <w:spacing w:val="57"/>
        </w:rPr>
        <w:t xml:space="preserve"> </w:t>
      </w:r>
      <w:r w:rsidRPr="00770121">
        <w:t>o</w:t>
      </w:r>
      <w:r w:rsidRPr="00770121">
        <w:rPr>
          <w:spacing w:val="57"/>
        </w:rPr>
        <w:t xml:space="preserve"> </w:t>
      </w:r>
      <w:r w:rsidRPr="00770121">
        <w:t>novo</w:t>
      </w:r>
      <w:r w:rsidRPr="00770121">
        <w:rPr>
          <w:spacing w:val="56"/>
        </w:rPr>
        <w:t xml:space="preserve"> </w:t>
      </w:r>
      <w:r w:rsidRPr="00770121">
        <w:t>licitante</w:t>
      </w:r>
      <w:r w:rsidRPr="00770121">
        <w:rPr>
          <w:spacing w:val="56"/>
        </w:rPr>
        <w:t xml:space="preserve"> </w:t>
      </w:r>
      <w:r w:rsidRPr="00770121">
        <w:t>convocado</w:t>
      </w:r>
      <w:r w:rsidRPr="00770121">
        <w:rPr>
          <w:spacing w:val="-57"/>
        </w:rPr>
        <w:t xml:space="preserve"> </w:t>
      </w:r>
      <w:r w:rsidRPr="00770121">
        <w:t>deverá apresentar documentação e proposta nos mesmos prazos previstos neste edital a contar</w:t>
      </w:r>
      <w:r w:rsidRPr="00770121">
        <w:rPr>
          <w:spacing w:val="1"/>
        </w:rPr>
        <w:t xml:space="preserve"> </w:t>
      </w:r>
      <w:r w:rsidRPr="00770121">
        <w:t>da</w:t>
      </w:r>
      <w:r w:rsidRPr="00770121">
        <w:rPr>
          <w:spacing w:val="-2"/>
        </w:rPr>
        <w:t xml:space="preserve"> </w:t>
      </w:r>
      <w:r w:rsidRPr="00770121">
        <w:t>convocação pelo pregoeiro através do chat</w:t>
      </w:r>
      <w:r w:rsidRPr="00770121">
        <w:rPr>
          <w:spacing w:val="-1"/>
        </w:rPr>
        <w:t xml:space="preserve"> </w:t>
      </w:r>
      <w:r w:rsidRPr="00770121">
        <w:t>de</w:t>
      </w:r>
      <w:r w:rsidRPr="00770121">
        <w:rPr>
          <w:spacing w:val="1"/>
        </w:rPr>
        <w:t xml:space="preserve"> </w:t>
      </w:r>
      <w:r w:rsidRPr="00770121">
        <w:t>mensagens.</w:t>
      </w:r>
    </w:p>
    <w:p w14:paraId="1C1870C8" w14:textId="1ED1738F"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lastRenderedPageBreak/>
        <w:t>A inobservância</w:t>
      </w:r>
      <w:r w:rsidRPr="00770121">
        <w:rPr>
          <w:spacing w:val="60"/>
        </w:rPr>
        <w:t xml:space="preserve"> </w:t>
      </w:r>
      <w:r w:rsidRPr="00770121">
        <w:t>aos prazos elencados neste edital, ou ainda o envio dos documentos</w:t>
      </w:r>
      <w:r w:rsidRPr="00770121">
        <w:rPr>
          <w:spacing w:val="1"/>
        </w:rPr>
        <w:t xml:space="preserve"> </w:t>
      </w:r>
      <w:r w:rsidRPr="00770121">
        <w:t xml:space="preserve">de </w:t>
      </w:r>
      <w:r w:rsidR="00FB6C9A" w:rsidRPr="00770121">
        <w:t>habilitação com</w:t>
      </w:r>
      <w:r w:rsidRPr="00770121">
        <w:t xml:space="preserve"> o disposto neste edital</w:t>
      </w:r>
      <w:r w:rsidRPr="00770121">
        <w:rPr>
          <w:spacing w:val="1"/>
        </w:rPr>
        <w:t xml:space="preserve"> </w:t>
      </w:r>
      <w:r w:rsidRPr="00770121">
        <w:t xml:space="preserve">ensejará a inabilitação do licitante. </w:t>
      </w:r>
    </w:p>
    <w:p w14:paraId="2C914BE7" w14:textId="61FE351E" w:rsidR="000E17A2" w:rsidRPr="00770121"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auto"/>
        </w:rPr>
      </w:pPr>
      <w:r w:rsidRPr="00770121">
        <w:rPr>
          <w:color w:val="auto"/>
        </w:rPr>
        <w:t xml:space="preserve">A documentação exigida para a habilitação poderá ser apresentada em original, por </w:t>
      </w:r>
      <w:r w:rsidR="0084411F" w:rsidRPr="00770121">
        <w:rPr>
          <w:color w:val="auto"/>
        </w:rPr>
        <w:t>cópia ou</w:t>
      </w:r>
      <w:r w:rsidRPr="00770121">
        <w:rPr>
          <w:color w:val="auto"/>
        </w:rPr>
        <w:t xml:space="preserve"> publicação em órgão da </w:t>
      </w:r>
      <w:r w:rsidR="0084411F" w:rsidRPr="00770121">
        <w:rPr>
          <w:color w:val="auto"/>
        </w:rPr>
        <w:t>imprensa</w:t>
      </w:r>
      <w:r w:rsidRPr="00770121">
        <w:rPr>
          <w:color w:val="auto"/>
        </w:rPr>
        <w:t xml:space="preserve"> oficial</w:t>
      </w:r>
      <w:r w:rsidR="0084411F" w:rsidRPr="00770121">
        <w:rPr>
          <w:color w:val="auto"/>
        </w:rPr>
        <w:t xml:space="preserve">. </w:t>
      </w:r>
      <w:r w:rsidRPr="00770121">
        <w:rPr>
          <w:color w:val="auto"/>
        </w:rPr>
        <w:t>Em caso de dúvidas quanto a veracidade/autenticidade do documento poderá, ser verificada pela Equipe de Apoio, através de consulta via Internet aos “sites” dos órgãos emitentes dos documentos, conforme Acórdão</w:t>
      </w:r>
      <w:r w:rsidR="00F04603" w:rsidRPr="00770121">
        <w:rPr>
          <w:color w:val="auto"/>
        </w:rPr>
        <w:t xml:space="preserve"> </w:t>
      </w:r>
      <w:r w:rsidRPr="00770121">
        <w:rPr>
          <w:color w:val="auto"/>
        </w:rPr>
        <w:t>2036/2022 – Plenário do TCU.</w:t>
      </w:r>
    </w:p>
    <w:p w14:paraId="78F99855" w14:textId="5D19A778" w:rsidR="00DB1FD4" w:rsidRPr="00770121" w:rsidRDefault="00DB1FD4" w:rsidP="001B4C43">
      <w:pPr>
        <w:widowControl w:val="0"/>
        <w:numPr>
          <w:ilvl w:val="1"/>
          <w:numId w:val="22"/>
        </w:numPr>
        <w:tabs>
          <w:tab w:val="left" w:pos="847"/>
        </w:tabs>
        <w:autoSpaceDE w:val="0"/>
        <w:autoSpaceDN w:val="0"/>
        <w:spacing w:before="120" w:after="120"/>
        <w:ind w:left="0" w:firstLine="0"/>
        <w:jc w:val="both"/>
        <w:rPr>
          <w:sz w:val="24"/>
          <w:szCs w:val="24"/>
        </w:rPr>
      </w:pPr>
      <w:r w:rsidRPr="00770121">
        <w:rPr>
          <w:sz w:val="24"/>
          <w:szCs w:val="24"/>
        </w:rPr>
        <w:t>Franqueada vista aos interessados e decorrido o prazo de 30 (trinta) minutos, será aberto</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prazo para</w:t>
      </w:r>
      <w:r w:rsidRPr="00770121">
        <w:rPr>
          <w:spacing w:val="-2"/>
          <w:sz w:val="24"/>
          <w:szCs w:val="24"/>
        </w:rPr>
        <w:t xml:space="preserve"> </w:t>
      </w:r>
      <w:r w:rsidRPr="00770121">
        <w:rPr>
          <w:sz w:val="24"/>
          <w:szCs w:val="24"/>
        </w:rPr>
        <w:t>manifestação da intenção de</w:t>
      </w:r>
      <w:r w:rsidRPr="00770121">
        <w:rPr>
          <w:spacing w:val="-1"/>
          <w:sz w:val="24"/>
          <w:szCs w:val="24"/>
        </w:rPr>
        <w:t xml:space="preserve"> </w:t>
      </w:r>
      <w:r w:rsidRPr="00770121">
        <w:rPr>
          <w:sz w:val="24"/>
          <w:szCs w:val="24"/>
        </w:rPr>
        <w:t>interposição de</w:t>
      </w:r>
      <w:r w:rsidRPr="00770121">
        <w:rPr>
          <w:spacing w:val="-1"/>
          <w:sz w:val="24"/>
          <w:szCs w:val="24"/>
        </w:rPr>
        <w:t xml:space="preserve"> </w:t>
      </w:r>
      <w:r w:rsidRPr="00770121">
        <w:rPr>
          <w:sz w:val="24"/>
          <w:szCs w:val="24"/>
        </w:rPr>
        <w:t>recurso.</w:t>
      </w:r>
    </w:p>
    <w:p w14:paraId="1A55DD08" w14:textId="57AD073E" w:rsidR="00DB1FD4" w:rsidRPr="00770121" w:rsidRDefault="00DB1FD4" w:rsidP="001B4C43">
      <w:pPr>
        <w:widowControl w:val="0"/>
        <w:numPr>
          <w:ilvl w:val="1"/>
          <w:numId w:val="22"/>
        </w:numPr>
        <w:tabs>
          <w:tab w:val="left" w:pos="922"/>
        </w:tabs>
        <w:autoSpaceDE w:val="0"/>
        <w:autoSpaceDN w:val="0"/>
        <w:spacing w:before="120" w:after="120"/>
        <w:ind w:left="0" w:firstLine="0"/>
        <w:jc w:val="both"/>
        <w:rPr>
          <w:sz w:val="24"/>
          <w:szCs w:val="24"/>
        </w:rPr>
      </w:pPr>
      <w:r w:rsidRPr="00770121">
        <w:rPr>
          <w:sz w:val="24"/>
          <w:szCs w:val="24"/>
        </w:rPr>
        <w:t>O</w:t>
      </w:r>
      <w:r w:rsidRPr="00770121">
        <w:rPr>
          <w:spacing w:val="1"/>
          <w:sz w:val="24"/>
          <w:szCs w:val="24"/>
        </w:rPr>
        <w:t xml:space="preserve"> </w:t>
      </w:r>
      <w:r w:rsidRPr="00770121">
        <w:rPr>
          <w:sz w:val="24"/>
          <w:szCs w:val="24"/>
        </w:rPr>
        <w:t>não</w:t>
      </w:r>
      <w:r w:rsidRPr="00770121">
        <w:rPr>
          <w:spacing w:val="1"/>
          <w:sz w:val="24"/>
          <w:szCs w:val="24"/>
        </w:rPr>
        <w:t xml:space="preserve"> </w:t>
      </w:r>
      <w:r w:rsidRPr="00770121">
        <w:rPr>
          <w:sz w:val="24"/>
          <w:szCs w:val="24"/>
        </w:rPr>
        <w:t>cumprimento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envio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dentro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prazos</w:t>
      </w:r>
      <w:r w:rsidRPr="00770121">
        <w:rPr>
          <w:spacing w:val="1"/>
          <w:sz w:val="24"/>
          <w:szCs w:val="24"/>
        </w:rPr>
        <w:t xml:space="preserve"> </w:t>
      </w:r>
      <w:r w:rsidRPr="00770121">
        <w:rPr>
          <w:sz w:val="24"/>
          <w:szCs w:val="24"/>
        </w:rPr>
        <w:t>estabelecidos</w:t>
      </w:r>
      <w:r w:rsidRPr="00770121">
        <w:rPr>
          <w:spacing w:val="3"/>
          <w:sz w:val="24"/>
          <w:szCs w:val="24"/>
        </w:rPr>
        <w:t xml:space="preserve"> </w:t>
      </w:r>
      <w:r w:rsidRPr="00770121">
        <w:rPr>
          <w:sz w:val="24"/>
          <w:szCs w:val="24"/>
        </w:rPr>
        <w:t>acarretará</w:t>
      </w:r>
      <w:r w:rsidRPr="00770121">
        <w:rPr>
          <w:spacing w:val="5"/>
          <w:sz w:val="24"/>
          <w:szCs w:val="24"/>
        </w:rPr>
        <w:t xml:space="preserve"> </w:t>
      </w:r>
      <w:r w:rsidRPr="00770121">
        <w:rPr>
          <w:sz w:val="24"/>
          <w:szCs w:val="24"/>
        </w:rPr>
        <w:t>a</w:t>
      </w:r>
      <w:r w:rsidRPr="00770121">
        <w:rPr>
          <w:spacing w:val="1"/>
          <w:sz w:val="24"/>
          <w:szCs w:val="24"/>
        </w:rPr>
        <w:t xml:space="preserve"> </w:t>
      </w:r>
      <w:r w:rsidRPr="00770121">
        <w:rPr>
          <w:sz w:val="24"/>
          <w:szCs w:val="24"/>
        </w:rPr>
        <w:t>desclassificação</w:t>
      </w:r>
      <w:r w:rsidRPr="00770121">
        <w:rPr>
          <w:spacing w:val="4"/>
          <w:sz w:val="24"/>
          <w:szCs w:val="24"/>
        </w:rPr>
        <w:t xml:space="preserve"> </w:t>
      </w:r>
      <w:r w:rsidRPr="00770121">
        <w:rPr>
          <w:sz w:val="24"/>
          <w:szCs w:val="24"/>
        </w:rPr>
        <w:t>e/ou</w:t>
      </w:r>
      <w:r w:rsidRPr="00770121">
        <w:rPr>
          <w:spacing w:val="3"/>
          <w:sz w:val="24"/>
          <w:szCs w:val="24"/>
        </w:rPr>
        <w:t xml:space="preserve"> </w:t>
      </w:r>
      <w:r w:rsidRPr="00770121">
        <w:rPr>
          <w:sz w:val="24"/>
          <w:szCs w:val="24"/>
        </w:rPr>
        <w:t>inabilitação</w:t>
      </w:r>
      <w:r w:rsidRPr="00770121">
        <w:rPr>
          <w:spacing w:val="3"/>
          <w:sz w:val="24"/>
          <w:szCs w:val="24"/>
        </w:rPr>
        <w:t xml:space="preserve"> </w:t>
      </w:r>
      <w:r w:rsidRPr="00770121">
        <w:rPr>
          <w:sz w:val="24"/>
          <w:szCs w:val="24"/>
        </w:rPr>
        <w:t>da</w:t>
      </w:r>
      <w:r w:rsidRPr="00770121">
        <w:rPr>
          <w:spacing w:val="1"/>
          <w:sz w:val="24"/>
          <w:szCs w:val="24"/>
        </w:rPr>
        <w:t xml:space="preserve"> </w:t>
      </w:r>
      <w:r w:rsidRPr="00770121">
        <w:rPr>
          <w:sz w:val="24"/>
          <w:szCs w:val="24"/>
        </w:rPr>
        <w:t>licitante,</w:t>
      </w:r>
      <w:r w:rsidRPr="00770121">
        <w:rPr>
          <w:spacing w:val="2"/>
          <w:sz w:val="24"/>
          <w:szCs w:val="24"/>
        </w:rPr>
        <w:t xml:space="preserve"> </w:t>
      </w:r>
      <w:r w:rsidRPr="00770121">
        <w:rPr>
          <w:sz w:val="24"/>
          <w:szCs w:val="24"/>
        </w:rPr>
        <w:t>bem</w:t>
      </w:r>
      <w:r w:rsidRPr="00770121">
        <w:rPr>
          <w:spacing w:val="3"/>
          <w:sz w:val="24"/>
          <w:szCs w:val="24"/>
        </w:rPr>
        <w:t xml:space="preserve"> </w:t>
      </w:r>
      <w:r w:rsidRPr="00770121">
        <w:rPr>
          <w:sz w:val="24"/>
          <w:szCs w:val="24"/>
        </w:rPr>
        <w:t>como</w:t>
      </w:r>
      <w:r w:rsidRPr="00770121">
        <w:rPr>
          <w:spacing w:val="4"/>
          <w:sz w:val="24"/>
          <w:szCs w:val="24"/>
        </w:rPr>
        <w:t xml:space="preserve"> </w:t>
      </w:r>
      <w:r w:rsidRPr="00770121">
        <w:rPr>
          <w:sz w:val="24"/>
          <w:szCs w:val="24"/>
        </w:rPr>
        <w:t>as</w:t>
      </w:r>
      <w:r w:rsidRPr="00770121">
        <w:rPr>
          <w:spacing w:val="2"/>
          <w:sz w:val="24"/>
          <w:szCs w:val="24"/>
        </w:rPr>
        <w:t xml:space="preserve"> </w:t>
      </w:r>
      <w:r w:rsidRPr="00770121">
        <w:rPr>
          <w:sz w:val="24"/>
          <w:szCs w:val="24"/>
        </w:rPr>
        <w:t>sanções</w:t>
      </w:r>
      <w:r w:rsidR="000A56CF" w:rsidRPr="00770121">
        <w:rPr>
          <w:sz w:val="24"/>
          <w:szCs w:val="24"/>
        </w:rPr>
        <w:t xml:space="preserve"> </w:t>
      </w:r>
      <w:r w:rsidRPr="00770121">
        <w:rPr>
          <w:sz w:val="24"/>
          <w:szCs w:val="24"/>
        </w:rPr>
        <w:t>previstas</w:t>
      </w:r>
      <w:r w:rsidRPr="00770121">
        <w:rPr>
          <w:spacing w:val="6"/>
          <w:sz w:val="24"/>
          <w:szCs w:val="24"/>
        </w:rPr>
        <w:t xml:space="preserve"> </w:t>
      </w:r>
      <w:r w:rsidRPr="00770121">
        <w:rPr>
          <w:sz w:val="24"/>
          <w:szCs w:val="24"/>
        </w:rPr>
        <w:t>neste</w:t>
      </w:r>
      <w:r w:rsidRPr="00770121">
        <w:rPr>
          <w:spacing w:val="9"/>
          <w:sz w:val="24"/>
          <w:szCs w:val="24"/>
        </w:rPr>
        <w:t xml:space="preserve"> </w:t>
      </w:r>
      <w:r w:rsidRPr="00770121">
        <w:rPr>
          <w:sz w:val="24"/>
          <w:szCs w:val="24"/>
        </w:rPr>
        <w:t>Edital,</w:t>
      </w:r>
      <w:r w:rsidRPr="00770121">
        <w:rPr>
          <w:spacing w:val="6"/>
          <w:sz w:val="24"/>
          <w:szCs w:val="24"/>
        </w:rPr>
        <w:t xml:space="preserve"> </w:t>
      </w:r>
      <w:r w:rsidRPr="00770121">
        <w:rPr>
          <w:sz w:val="24"/>
          <w:szCs w:val="24"/>
        </w:rPr>
        <w:t>podendo</w:t>
      </w:r>
      <w:r w:rsidRPr="00770121">
        <w:rPr>
          <w:spacing w:val="9"/>
          <w:sz w:val="24"/>
          <w:szCs w:val="24"/>
        </w:rPr>
        <w:t xml:space="preserve"> </w:t>
      </w:r>
      <w:r w:rsidR="000A56CF" w:rsidRPr="00770121">
        <w:rPr>
          <w:sz w:val="24"/>
          <w:szCs w:val="24"/>
        </w:rPr>
        <w:t>a pregoeira</w:t>
      </w:r>
      <w:r w:rsidRPr="00770121">
        <w:rPr>
          <w:spacing w:val="9"/>
          <w:sz w:val="24"/>
          <w:szCs w:val="24"/>
        </w:rPr>
        <w:t xml:space="preserve"> </w:t>
      </w:r>
      <w:r w:rsidRPr="00770121">
        <w:rPr>
          <w:sz w:val="24"/>
          <w:szCs w:val="24"/>
        </w:rPr>
        <w:t>convocar</w:t>
      </w:r>
      <w:r w:rsidRPr="00770121">
        <w:rPr>
          <w:spacing w:val="7"/>
          <w:sz w:val="24"/>
          <w:szCs w:val="24"/>
        </w:rPr>
        <w:t xml:space="preserve"> </w:t>
      </w:r>
      <w:r w:rsidRPr="00770121">
        <w:rPr>
          <w:sz w:val="24"/>
          <w:szCs w:val="24"/>
        </w:rPr>
        <w:t>a</w:t>
      </w:r>
      <w:r w:rsidRPr="00770121">
        <w:rPr>
          <w:spacing w:val="6"/>
          <w:sz w:val="24"/>
          <w:szCs w:val="24"/>
        </w:rPr>
        <w:t xml:space="preserve"> </w:t>
      </w:r>
      <w:r w:rsidRPr="00770121">
        <w:rPr>
          <w:sz w:val="24"/>
          <w:szCs w:val="24"/>
        </w:rPr>
        <w:t>empresa</w:t>
      </w:r>
      <w:r w:rsidRPr="00770121">
        <w:rPr>
          <w:spacing w:val="5"/>
          <w:sz w:val="24"/>
          <w:szCs w:val="24"/>
        </w:rPr>
        <w:t xml:space="preserve"> </w:t>
      </w:r>
      <w:r w:rsidRPr="00770121">
        <w:rPr>
          <w:sz w:val="24"/>
          <w:szCs w:val="24"/>
        </w:rPr>
        <w:t>que</w:t>
      </w:r>
      <w:r w:rsidRPr="00770121">
        <w:rPr>
          <w:spacing w:val="6"/>
          <w:sz w:val="24"/>
          <w:szCs w:val="24"/>
        </w:rPr>
        <w:t xml:space="preserve"> </w:t>
      </w:r>
      <w:r w:rsidRPr="00770121">
        <w:rPr>
          <w:sz w:val="24"/>
          <w:szCs w:val="24"/>
        </w:rPr>
        <w:t>apresentou</w:t>
      </w:r>
      <w:r w:rsidRPr="00770121">
        <w:rPr>
          <w:spacing w:val="6"/>
          <w:sz w:val="24"/>
          <w:szCs w:val="24"/>
        </w:rPr>
        <w:t xml:space="preserve"> </w:t>
      </w:r>
      <w:r w:rsidRPr="00770121">
        <w:rPr>
          <w:sz w:val="24"/>
          <w:szCs w:val="24"/>
        </w:rPr>
        <w:t>a</w:t>
      </w:r>
      <w:r w:rsidRPr="00770121">
        <w:rPr>
          <w:spacing w:val="6"/>
          <w:sz w:val="24"/>
          <w:szCs w:val="24"/>
        </w:rPr>
        <w:t xml:space="preserve"> </w:t>
      </w:r>
      <w:r w:rsidRPr="00770121">
        <w:rPr>
          <w:sz w:val="24"/>
          <w:szCs w:val="24"/>
        </w:rPr>
        <w:t>proposta</w:t>
      </w:r>
      <w:r w:rsidRPr="00770121">
        <w:rPr>
          <w:spacing w:val="5"/>
          <w:sz w:val="24"/>
          <w:szCs w:val="24"/>
        </w:rPr>
        <w:t xml:space="preserve"> </w:t>
      </w:r>
      <w:r w:rsidRPr="00770121">
        <w:rPr>
          <w:sz w:val="24"/>
          <w:szCs w:val="24"/>
        </w:rPr>
        <w:t>ou</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lance</w:t>
      </w:r>
      <w:r w:rsidRPr="00770121">
        <w:rPr>
          <w:spacing w:val="-1"/>
          <w:sz w:val="24"/>
          <w:szCs w:val="24"/>
        </w:rPr>
        <w:t xml:space="preserve"> </w:t>
      </w:r>
      <w:r w:rsidRPr="00770121">
        <w:rPr>
          <w:sz w:val="24"/>
          <w:szCs w:val="24"/>
        </w:rPr>
        <w:t>subsequente.</w:t>
      </w:r>
    </w:p>
    <w:p w14:paraId="76A87433" w14:textId="12DFC025" w:rsidR="00DB1FD4" w:rsidRPr="00770121" w:rsidRDefault="00DB1FD4" w:rsidP="001B4C43">
      <w:pPr>
        <w:widowControl w:val="0"/>
        <w:numPr>
          <w:ilvl w:val="1"/>
          <w:numId w:val="22"/>
        </w:numPr>
        <w:tabs>
          <w:tab w:val="left" w:pos="864"/>
        </w:tabs>
        <w:autoSpaceDE w:val="0"/>
        <w:autoSpaceDN w:val="0"/>
        <w:spacing w:before="120" w:after="120"/>
        <w:ind w:left="0" w:firstLine="0"/>
        <w:jc w:val="both"/>
        <w:rPr>
          <w:sz w:val="24"/>
          <w:szCs w:val="24"/>
        </w:rPr>
      </w:pPr>
      <w:r w:rsidRPr="00770121">
        <w:rPr>
          <w:sz w:val="24"/>
          <w:szCs w:val="24"/>
        </w:rPr>
        <w:t>A empresa participante e seu representante legal são responsáveis pela autenticidade e</w:t>
      </w:r>
      <w:r w:rsidRPr="00770121">
        <w:rPr>
          <w:spacing w:val="1"/>
          <w:sz w:val="24"/>
          <w:szCs w:val="24"/>
        </w:rPr>
        <w:t xml:space="preserve"> </w:t>
      </w:r>
      <w:r w:rsidRPr="00770121">
        <w:rPr>
          <w:sz w:val="24"/>
          <w:szCs w:val="24"/>
        </w:rPr>
        <w:t>veracidade</w:t>
      </w:r>
      <w:r w:rsidRPr="00770121">
        <w:rPr>
          <w:spacing w:val="-2"/>
          <w:sz w:val="24"/>
          <w:szCs w:val="24"/>
        </w:rPr>
        <w:t xml:space="preserve"> </w:t>
      </w:r>
      <w:r w:rsidRPr="00770121">
        <w:rPr>
          <w:sz w:val="24"/>
          <w:szCs w:val="24"/>
        </w:rPr>
        <w:t>dos documentos enviados eletronicamente.</w:t>
      </w:r>
    </w:p>
    <w:p w14:paraId="1F437C0E" w14:textId="005E3CA8" w:rsidR="00C21455" w:rsidRPr="00770121"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770121">
          <w:rPr>
            <w:rFonts w:ascii="Times New Roman" w:hAnsi="Times New Roman" w:cs="Times New Roman"/>
            <w:color w:val="auto"/>
            <w:sz w:val="24"/>
            <w:szCs w:val="24"/>
          </w:rPr>
          <w:t>arts</w:t>
        </w:r>
        <w:proofErr w:type="spellEnd"/>
        <w:r w:rsidRPr="00770121">
          <w:rPr>
            <w:rFonts w:ascii="Times New Roman" w:hAnsi="Times New Roman" w:cs="Times New Roman"/>
            <w:color w:val="auto"/>
            <w:sz w:val="24"/>
            <w:szCs w:val="24"/>
          </w:rPr>
          <w:t>. 62 a 70 da Lei nº 14.133, de 2021</w:t>
        </w:r>
      </w:hyperlink>
      <w:r w:rsidRPr="00770121">
        <w:rPr>
          <w:rFonts w:ascii="Times New Roman" w:hAnsi="Times New Roman" w:cs="Times New Roman"/>
          <w:color w:val="auto"/>
          <w:sz w:val="24"/>
          <w:szCs w:val="24"/>
        </w:rPr>
        <w:t>.</w:t>
      </w:r>
      <w:r w:rsidR="005A6B7A" w:rsidRPr="00770121">
        <w:rPr>
          <w:rFonts w:ascii="Times New Roman" w:hAnsi="Times New Roman" w:cs="Times New Roman"/>
          <w:color w:val="auto"/>
          <w:sz w:val="24"/>
          <w:szCs w:val="24"/>
        </w:rPr>
        <w:t xml:space="preserve"> </w:t>
      </w:r>
    </w:p>
    <w:p w14:paraId="15AA520B"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770121">
          <w:rPr>
            <w:rStyle w:val="Hyperlink"/>
            <w:rFonts w:ascii="Times New Roman" w:hAnsi="Times New Roman" w:cs="Times New Roman"/>
            <w:color w:val="auto"/>
            <w:sz w:val="24"/>
            <w:szCs w:val="24"/>
          </w:rPr>
          <w:t>art. 63, I, da Lei nº 14.133/2021</w:t>
        </w:r>
      </w:hyperlink>
      <w:r w:rsidRPr="00770121">
        <w:rPr>
          <w:rFonts w:ascii="Times New Roman" w:hAnsi="Times New Roman" w:cs="Times New Roman"/>
          <w:color w:val="auto"/>
          <w:sz w:val="24"/>
          <w:szCs w:val="24"/>
        </w:rPr>
        <w:t>).</w:t>
      </w:r>
    </w:p>
    <w:p w14:paraId="421A1DDA"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770121"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770121">
          <w:rPr>
            <w:rStyle w:val="Hyperlink"/>
            <w:rFonts w:ascii="Times New Roman" w:hAnsi="Times New Roman" w:cs="Times New Roman"/>
            <w:color w:val="auto"/>
            <w:sz w:val="24"/>
            <w:szCs w:val="24"/>
          </w:rPr>
          <w:t>Lei 14.133/21, art. 64</w:t>
        </w:r>
      </w:hyperlink>
      <w:r w:rsidRPr="00770121">
        <w:rPr>
          <w:rFonts w:ascii="Times New Roman" w:hAnsi="Times New Roman" w:cs="Times New Roman"/>
          <w:color w:val="auto"/>
          <w:sz w:val="24"/>
          <w:szCs w:val="24"/>
        </w:rPr>
        <w:t xml:space="preserve">, e </w:t>
      </w:r>
      <w:hyperlink r:id="rId39">
        <w:r w:rsidRPr="00770121">
          <w:rPr>
            <w:rStyle w:val="Hyperlink"/>
            <w:rFonts w:ascii="Times New Roman" w:hAnsi="Times New Roman" w:cs="Times New Roman"/>
            <w:color w:val="auto"/>
            <w:sz w:val="24"/>
            <w:szCs w:val="24"/>
          </w:rPr>
          <w:t>IN 73/2022, art. 39, §4º</w:t>
        </w:r>
      </w:hyperlink>
      <w:r w:rsidRPr="00770121">
        <w:rPr>
          <w:rFonts w:ascii="Times New Roman" w:hAnsi="Times New Roman" w:cs="Times New Roman"/>
          <w:color w:val="auto"/>
          <w:sz w:val="24"/>
          <w:szCs w:val="24"/>
        </w:rPr>
        <w:t>):</w:t>
      </w:r>
    </w:p>
    <w:p w14:paraId="6FCE30BE" w14:textId="77777777"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atualização de documentos cuja validade tenha expirado após a data de recebimento das propostas;</w:t>
      </w:r>
    </w:p>
    <w:p w14:paraId="5241C61F"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4" w:name="_Ref114670319"/>
      <w:r w:rsidRPr="00770121">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770121">
        <w:rPr>
          <w:rFonts w:ascii="Times New Roman" w:hAnsi="Times New Roman" w:cs="Times New Roman"/>
          <w:color w:val="auto"/>
          <w:sz w:val="24"/>
          <w:szCs w:val="24"/>
        </w:rPr>
        <w:t>eﬁcácia</w:t>
      </w:r>
      <w:proofErr w:type="spellEnd"/>
      <w:r w:rsidRPr="00770121">
        <w:rPr>
          <w:rFonts w:ascii="Times New Roman" w:hAnsi="Times New Roman" w:cs="Times New Roman"/>
          <w:color w:val="auto"/>
          <w:sz w:val="24"/>
          <w:szCs w:val="24"/>
        </w:rPr>
        <w:t xml:space="preserve"> para fins de habilitação e classificação.</w:t>
      </w:r>
      <w:bookmarkEnd w:id="14"/>
    </w:p>
    <w:p w14:paraId="405A666F" w14:textId="114C7151"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65528"/>
      <w:r w:rsidRPr="00770121">
        <w:rPr>
          <w:rFonts w:ascii="Times New Roman" w:hAnsi="Times New Roman" w:cs="Times New Roman"/>
          <w:color w:val="auto"/>
          <w:sz w:val="24"/>
          <w:szCs w:val="24"/>
        </w:rPr>
        <w:t xml:space="preserve">Na hipótese de o licitante não atender às exigências para habilitação, </w:t>
      </w:r>
      <w:r w:rsidR="00415C96" w:rsidRPr="00770121">
        <w:rPr>
          <w:rFonts w:ascii="Times New Roman" w:hAnsi="Times New Roman" w:cs="Times New Roman"/>
          <w:color w:val="auto"/>
          <w:sz w:val="24"/>
          <w:szCs w:val="24"/>
        </w:rPr>
        <w:t>a pregoeira</w:t>
      </w:r>
      <w:r w:rsidRPr="00770121">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770121">
        <w:rPr>
          <w:rFonts w:ascii="Times New Roman" w:hAnsi="Times New Roman" w:cs="Times New Roman"/>
          <w:color w:val="auto"/>
          <w:sz w:val="24"/>
          <w:szCs w:val="24"/>
        </w:rPr>
        <w:t>.</w:t>
      </w:r>
    </w:p>
    <w:p w14:paraId="67187BA0"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15"/>
      <w:r w:rsidRPr="00770121">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770121">
        <w:rPr>
          <w:rFonts w:ascii="Times New Roman" w:hAnsi="Times New Roman" w:cs="Times New Roman"/>
          <w:color w:val="auto"/>
          <w:sz w:val="24"/>
          <w:szCs w:val="24"/>
        </w:rPr>
        <w:t>.</w:t>
      </w:r>
    </w:p>
    <w:p w14:paraId="314B9805"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lastRenderedPageBreak/>
        <w:t>A comprovação de regularidade fiscal e trabalhista das microempresas e das empresas de pequeno porte somente será exigida para efeito de contratação, e não como condição para participação na licitação (</w:t>
      </w:r>
      <w:hyperlink r:id="rId40" w:anchor="art4">
        <w:r w:rsidRPr="00770121">
          <w:rPr>
            <w:rStyle w:val="Hyperlink"/>
            <w:rFonts w:ascii="Times New Roman" w:hAnsi="Times New Roman" w:cs="Times New Roman"/>
            <w:color w:val="auto"/>
            <w:sz w:val="24"/>
            <w:szCs w:val="24"/>
          </w:rPr>
          <w:t>art. 4º do Decreto nº 8.538/2015</w:t>
        </w:r>
      </w:hyperlink>
      <w:r w:rsidRPr="00770121">
        <w:rPr>
          <w:rFonts w:ascii="Times New Roman" w:hAnsi="Times New Roman" w:cs="Times New Roman"/>
          <w:color w:val="auto"/>
          <w:sz w:val="24"/>
          <w:szCs w:val="24"/>
        </w:rPr>
        <w:t>).</w:t>
      </w:r>
    </w:p>
    <w:p w14:paraId="122D2A9F" w14:textId="4CA634C6" w:rsidR="00DB1FD4" w:rsidRPr="00770121" w:rsidRDefault="00DB1FD4" w:rsidP="001B4C43">
      <w:pPr>
        <w:widowControl w:val="0"/>
        <w:numPr>
          <w:ilvl w:val="1"/>
          <w:numId w:val="22"/>
        </w:numPr>
        <w:tabs>
          <w:tab w:val="left" w:pos="912"/>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empresa</w:t>
      </w:r>
      <w:r w:rsidRPr="00770121">
        <w:rPr>
          <w:spacing w:val="1"/>
          <w:sz w:val="24"/>
          <w:szCs w:val="24"/>
        </w:rPr>
        <w:t xml:space="preserve"> </w:t>
      </w:r>
      <w:r w:rsidRPr="00770121">
        <w:rPr>
          <w:sz w:val="24"/>
          <w:szCs w:val="24"/>
        </w:rPr>
        <w:t>detentora</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menor</w:t>
      </w:r>
      <w:r w:rsidRPr="00770121">
        <w:rPr>
          <w:spacing w:val="1"/>
          <w:sz w:val="24"/>
          <w:szCs w:val="24"/>
        </w:rPr>
        <w:t xml:space="preserve"> </w:t>
      </w:r>
      <w:r w:rsidRPr="00770121">
        <w:rPr>
          <w:sz w:val="24"/>
          <w:szCs w:val="24"/>
        </w:rPr>
        <w:t>preço</w:t>
      </w:r>
      <w:r w:rsidRPr="00770121">
        <w:rPr>
          <w:spacing w:val="1"/>
          <w:sz w:val="24"/>
          <w:szCs w:val="24"/>
        </w:rPr>
        <w:t xml:space="preserve"> </w:t>
      </w:r>
      <w:r w:rsidR="000A56CF" w:rsidRPr="00770121">
        <w:rPr>
          <w:spacing w:val="1"/>
          <w:sz w:val="24"/>
          <w:szCs w:val="24"/>
        </w:rPr>
        <w:t xml:space="preserve">por lote </w:t>
      </w:r>
      <w:r w:rsidRPr="00770121">
        <w:rPr>
          <w:sz w:val="24"/>
          <w:szCs w:val="24"/>
        </w:rPr>
        <w:t>deverá</w:t>
      </w:r>
      <w:r w:rsidRPr="00770121">
        <w:rPr>
          <w:spacing w:val="1"/>
          <w:sz w:val="24"/>
          <w:szCs w:val="24"/>
        </w:rPr>
        <w:t xml:space="preserve"> </w:t>
      </w:r>
      <w:r w:rsidRPr="00770121">
        <w:rPr>
          <w:sz w:val="24"/>
          <w:szCs w:val="24"/>
        </w:rPr>
        <w:t>apresentar</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seguintes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comprobatórios de habilitação e</w:t>
      </w:r>
      <w:r w:rsidRPr="00770121">
        <w:rPr>
          <w:spacing w:val="-1"/>
          <w:sz w:val="24"/>
          <w:szCs w:val="24"/>
        </w:rPr>
        <w:t xml:space="preserve"> </w:t>
      </w:r>
      <w:r w:rsidRPr="00770121">
        <w:rPr>
          <w:sz w:val="24"/>
          <w:szCs w:val="24"/>
        </w:rPr>
        <w:t>qualificação:</w:t>
      </w:r>
    </w:p>
    <w:p w14:paraId="1D39D9B1" w14:textId="77777777" w:rsidR="009A616A" w:rsidRPr="00770121"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11 - Habilitação jurídica</w:t>
      </w:r>
    </w:p>
    <w:p w14:paraId="4F612315" w14:textId="77777777" w:rsidR="009A616A" w:rsidRPr="00770121" w:rsidRDefault="009A616A" w:rsidP="009A616A">
      <w:pPr>
        <w:pStyle w:val="Nivel2"/>
        <w:ind w:left="0" w:firstLine="0"/>
        <w:rPr>
          <w:rFonts w:ascii="Times New Roman" w:hAnsi="Times New Roman" w:cs="Times New Roman"/>
          <w:sz w:val="24"/>
          <w:szCs w:val="24"/>
        </w:rPr>
      </w:pPr>
      <w:bookmarkStart w:id="17" w:name="_Ref115800561"/>
      <w:r w:rsidRPr="00770121">
        <w:rPr>
          <w:rFonts w:ascii="Times New Roman" w:hAnsi="Times New Roman" w:cs="Times New Roman"/>
          <w:bCs/>
          <w:sz w:val="24"/>
          <w:szCs w:val="24"/>
        </w:rPr>
        <w:t>11.1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5C8BB6EB"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366BE470"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11.4</w:t>
      </w:r>
      <w:r w:rsidRPr="00770121">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A111E78"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11.7 -</w:t>
      </w:r>
      <w:r w:rsidRPr="00770121">
        <w:rPr>
          <w:rFonts w:ascii="Times New Roman" w:hAnsi="Times New Roman" w:cs="Times New Roman"/>
          <w:b/>
          <w:bCs/>
          <w:sz w:val="24"/>
          <w:szCs w:val="24"/>
        </w:rPr>
        <w:t xml:space="preserve"> Filial, sucursal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770121">
        <w:rPr>
          <w:rFonts w:ascii="Times New Roman" w:hAnsi="Times New Roman" w:cs="Times New Roman"/>
          <w:sz w:val="24"/>
          <w:szCs w:val="24"/>
        </w:rPr>
        <w:t>Mercantis onde</w:t>
      </w:r>
      <w:bookmarkEnd w:id="18"/>
      <w:r w:rsidRPr="00770121">
        <w:rPr>
          <w:rFonts w:ascii="Times New Roman" w:hAnsi="Times New Roman" w:cs="Times New Roman"/>
          <w:sz w:val="24"/>
          <w:szCs w:val="24"/>
        </w:rPr>
        <w:t xml:space="preserve"> opera, com averbação no Registro onde tem sede a matriz</w:t>
      </w:r>
    </w:p>
    <w:p w14:paraId="0BDA2B19"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770121"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Habilitação fiscal, social e trabalhista</w:t>
      </w:r>
    </w:p>
    <w:p w14:paraId="56296B96" w14:textId="5E376A0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11.9 - Prova de inscrição no Cadastro Nacional de Pessoas Jurídicas ou no Cadastro de Pessoas Físicas, conforme o caso;</w:t>
      </w:r>
    </w:p>
    <w:p w14:paraId="0E113848" w14:textId="122EA7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11.10 -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11.11 - Prova de regularidade com o Fundo de Garantia do Tempo de Serviço (FGTS);</w:t>
      </w:r>
    </w:p>
    <w:p w14:paraId="77CDE865" w14:textId="692A0A9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11.12 -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B1AE299"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 xml:space="preserve">11.13 - Prova de inscrição no cadastro de contribuintes Municipal relativo ao domicílio ou sede do fornecedor, pertinente ao seu ramo de atividade e compatível com o objeto contratual; </w:t>
      </w:r>
    </w:p>
    <w:p w14:paraId="4A9DF072" w14:textId="496A321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11.14 - Prova de regularidade com a Fazenda Municipal do domicílio ou sede do fornecedor, relativa à atividade em cujo exercício contrata ou concorre;</w:t>
      </w:r>
    </w:p>
    <w:p w14:paraId="281E2686" w14:textId="0F9F377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11.15 – Certidão de Regularidade para com a Fazenda Estadual, por meio de Certidão Negativa de Débito em relação a tributos estaduais;</w:t>
      </w:r>
    </w:p>
    <w:p w14:paraId="27B8A5BE" w14:textId="42018F46"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11.16 – Certidão emitida pela Procuradoria Geral do Estado, caso tenha sede no Estado do Rio de Janeiro.</w:t>
      </w:r>
    </w:p>
    <w:p w14:paraId="71BB334D" w14:textId="12C3FC3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11.17 -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770121" w:rsidRDefault="009A616A" w:rsidP="009A616A">
      <w:pPr>
        <w:pStyle w:val="Nivel2"/>
        <w:ind w:left="0" w:firstLine="0"/>
        <w:rPr>
          <w:rFonts w:ascii="Times New Roman" w:hAnsi="Times New Roman" w:cs="Times New Roman"/>
          <w:sz w:val="24"/>
          <w:szCs w:val="24"/>
        </w:rPr>
      </w:pPr>
      <w:bookmarkStart w:id="19" w:name="_Hlk121934117"/>
      <w:r w:rsidRPr="00770121">
        <w:rPr>
          <w:rFonts w:ascii="Times New Roman" w:hAnsi="Times New Roman" w:cs="Times New Roman"/>
          <w:sz w:val="24"/>
          <w:szCs w:val="24"/>
        </w:rPr>
        <w:t xml:space="preserve">11.18 - O fornecedor enquadrado como microempreendedor individual que pretenda auferir os benefícios do tratamento diferenciado previstos na </w:t>
      </w:r>
      <w:hyperlink r:id="rId43"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4C82D710" w:rsidR="009765FE" w:rsidRPr="00770121" w:rsidRDefault="009765FE" w:rsidP="000D03E6">
      <w:pPr>
        <w:pStyle w:val="Nivel2"/>
        <w:ind w:left="0" w:firstLine="0"/>
        <w:rPr>
          <w:rFonts w:ascii="Times New Roman" w:hAnsi="Times New Roman" w:cs="Times New Roman"/>
          <w:b/>
          <w:color w:val="auto"/>
          <w:sz w:val="24"/>
          <w:szCs w:val="24"/>
        </w:rPr>
      </w:pPr>
      <w:r w:rsidRPr="00770121">
        <w:rPr>
          <w:rFonts w:ascii="Times New Roman" w:hAnsi="Times New Roman" w:cs="Times New Roman"/>
          <w:b/>
          <w:color w:val="auto"/>
          <w:sz w:val="24"/>
          <w:szCs w:val="24"/>
        </w:rPr>
        <w:t>Qualificação Econômico-Financeira</w:t>
      </w:r>
    </w:p>
    <w:p w14:paraId="2872EBED" w14:textId="772A7E9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.1</w:t>
      </w:r>
      <w:r w:rsidRPr="00770121">
        <w:rPr>
          <w:rFonts w:ascii="Times New Roman" w:hAnsi="Times New Roman" w:cs="Times New Roman"/>
          <w:bCs/>
          <w:color w:val="auto"/>
          <w:sz w:val="24"/>
          <w:szCs w:val="24"/>
        </w:rPr>
        <w:t>9</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5BD1B584" w14:textId="4F4026BA"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.2</w:t>
      </w:r>
      <w:r w:rsidRPr="00770121">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172D81AA" w14:textId="49591E9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11.21</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0FFB73B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11.22</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6967A6C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11.23</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2 (dois) anos. </w:t>
      </w:r>
    </w:p>
    <w:p w14:paraId="7F60D51A" w14:textId="2211F81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309C140F"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11.25</w:t>
      </w:r>
      <w:r w:rsidR="000D03E6" w:rsidRPr="00770121">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C7B2C77" w14:textId="0466C9E4"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lastRenderedPageBreak/>
        <w:t>11.26</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394BE227" w:rsidR="00650061" w:rsidRPr="00770121" w:rsidRDefault="00650061" w:rsidP="00054961">
      <w:pPr>
        <w:pStyle w:val="Nvel1-SemNum"/>
        <w:spacing w:before="120" w:after="120"/>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Qualificação Técnica</w:t>
      </w:r>
    </w:p>
    <w:p w14:paraId="22883013" w14:textId="2F2FD719"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11.27 - </w:t>
      </w:r>
      <w:r w:rsidR="000E4D62" w:rsidRPr="00770121">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bookmarkEnd w:id="19"/>
    <w:p w14:paraId="7F085100" w14:textId="045F3703" w:rsidR="00DB1FD4" w:rsidRPr="00770121" w:rsidRDefault="009765FE" w:rsidP="009765FE">
      <w:pPr>
        <w:pStyle w:val="PargrafodaLista"/>
        <w:widowControl w:val="0"/>
        <w:numPr>
          <w:ilvl w:val="1"/>
          <w:numId w:val="41"/>
        </w:numPr>
        <w:tabs>
          <w:tab w:val="left" w:pos="1022"/>
        </w:tabs>
        <w:autoSpaceDE w:val="0"/>
        <w:autoSpaceDN w:val="0"/>
        <w:spacing w:before="120" w:after="120"/>
        <w:jc w:val="both"/>
        <w:outlineLvl w:val="0"/>
        <w:rPr>
          <w:b/>
          <w:bCs/>
        </w:rPr>
      </w:pPr>
      <w:r w:rsidRPr="00770121">
        <w:rPr>
          <w:b/>
          <w:bCs/>
        </w:rPr>
        <w:t xml:space="preserve">- </w:t>
      </w:r>
      <w:r w:rsidR="00DB1FD4" w:rsidRPr="00770121">
        <w:rPr>
          <w:b/>
          <w:bCs/>
        </w:rPr>
        <w:t>DEMAIS</w:t>
      </w:r>
      <w:r w:rsidR="00DB1FD4" w:rsidRPr="00770121">
        <w:rPr>
          <w:b/>
          <w:bCs/>
          <w:spacing w:val="-1"/>
        </w:rPr>
        <w:t xml:space="preserve"> </w:t>
      </w:r>
      <w:r w:rsidR="00DB1FD4" w:rsidRPr="00770121">
        <w:rPr>
          <w:b/>
          <w:bCs/>
        </w:rPr>
        <w:t>DOCUMENTOS</w:t>
      </w:r>
    </w:p>
    <w:p w14:paraId="63BDB784" w14:textId="648C7BAA" w:rsidR="00E37EAB" w:rsidRPr="00770121" w:rsidRDefault="00744B89" w:rsidP="00E8449D">
      <w:pPr>
        <w:widowControl w:val="0"/>
        <w:tabs>
          <w:tab w:val="left" w:pos="557"/>
        </w:tabs>
        <w:autoSpaceDE w:val="0"/>
        <w:autoSpaceDN w:val="0"/>
        <w:spacing w:before="120" w:after="120"/>
        <w:jc w:val="both"/>
        <w:rPr>
          <w:color w:val="FF0066"/>
          <w:sz w:val="24"/>
          <w:szCs w:val="24"/>
        </w:rPr>
      </w:pPr>
      <w:r w:rsidRPr="00770121">
        <w:rPr>
          <w:sz w:val="24"/>
          <w:szCs w:val="24"/>
        </w:rPr>
        <w:t>1</w:t>
      </w:r>
      <w:r w:rsidR="002D5912" w:rsidRPr="00770121">
        <w:rPr>
          <w:sz w:val="24"/>
          <w:szCs w:val="24"/>
        </w:rPr>
        <w:t>1.</w:t>
      </w:r>
      <w:r w:rsidR="009765FE" w:rsidRPr="00770121">
        <w:rPr>
          <w:sz w:val="24"/>
          <w:szCs w:val="24"/>
        </w:rPr>
        <w:t>28</w:t>
      </w:r>
      <w:r w:rsidR="00A075E7" w:rsidRPr="00770121">
        <w:rPr>
          <w:sz w:val="24"/>
          <w:szCs w:val="24"/>
        </w:rPr>
        <w:t xml:space="preserve">.1 </w:t>
      </w:r>
      <w:r w:rsidR="00DB1FD4" w:rsidRPr="00770121">
        <w:rPr>
          <w:sz w:val="24"/>
          <w:szCs w:val="24"/>
        </w:rPr>
        <w:t xml:space="preserve">Declaração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r w:rsidR="00DB1FD4" w:rsidRPr="00770121">
        <w:rPr>
          <w:sz w:val="24"/>
          <w:szCs w:val="24"/>
        </w:rPr>
        <w:t>empregado(s)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08AB7055"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782492">
        <w:rPr>
          <w:b/>
          <w:bCs/>
          <w:spacing w:val="1"/>
          <w:sz w:val="24"/>
          <w:szCs w:val="24"/>
        </w:rPr>
        <w:t xml:space="preserve"> </w:t>
      </w:r>
      <w:r w:rsidR="00782492" w:rsidRPr="00D60675">
        <w:rPr>
          <w:b/>
          <w:bCs/>
          <w:spacing w:val="1"/>
          <w:sz w:val="24"/>
          <w:szCs w:val="24"/>
        </w:rPr>
        <w:t>em campo próprio do sistema.</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 xml:space="preserve"> </w:t>
      </w:r>
      <w:r w:rsidR="00DB1FD4" w:rsidRPr="00770121">
        <w:t>não</w:t>
      </w:r>
      <w:r w:rsidR="00DB1FD4" w:rsidRPr="00770121">
        <w:rPr>
          <w:spacing w:val="1"/>
        </w:rPr>
        <w:t xml:space="preserve"> </w:t>
      </w:r>
      <w:r w:rsidR="00DB1FD4" w:rsidRPr="00770121">
        <w:t>incursa</w:t>
      </w:r>
      <w:r w:rsidR="00DB1FD4" w:rsidRPr="00770121">
        <w:rPr>
          <w:spacing w:val="1"/>
        </w:rPr>
        <w:t xml:space="preserve"> </w:t>
      </w:r>
      <w:r w:rsidR="00DB1FD4" w:rsidRPr="00770121">
        <w:t>nos</w:t>
      </w:r>
      <w:r w:rsidR="00DB1FD4" w:rsidRPr="00770121">
        <w:rPr>
          <w:spacing w:val="-57"/>
        </w:rPr>
        <w:t xml:space="preserve"> </w:t>
      </w:r>
      <w:r w:rsidR="00DB1FD4" w:rsidRPr="00770121">
        <w:t>impedimentos de que trata o artigo 14 da Lei Federal nº 14.133/2021; conforme modelo do</w:t>
      </w:r>
      <w:r w:rsidR="00DB1FD4" w:rsidRPr="00770121">
        <w:rPr>
          <w:spacing w:val="1"/>
        </w:rPr>
        <w:t xml:space="preserve"> </w:t>
      </w:r>
      <w:r w:rsidR="00DB1FD4" w:rsidRPr="00770121">
        <w:t>Anexo</w:t>
      </w:r>
      <w:r w:rsidR="00DB1FD4" w:rsidRPr="00770121">
        <w:rPr>
          <w:spacing w:val="1"/>
        </w:rPr>
        <w:t xml:space="preserve"> </w:t>
      </w:r>
      <w:r w:rsidR="00431537" w:rsidRPr="00770121">
        <w:t xml:space="preserve">II,  </w:t>
      </w:r>
    </w:p>
    <w:p w14:paraId="41E1806D" w14:textId="2095CAF0"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Certidão do TCU ATUALIZADA.</w:t>
      </w:r>
    </w:p>
    <w:p w14:paraId="18B9D14A" w14:textId="3595ADF5" w:rsidR="00DB1FD4" w:rsidRPr="00770121" w:rsidRDefault="009765FE" w:rsidP="009765FE">
      <w:pPr>
        <w:widowControl w:val="0"/>
        <w:tabs>
          <w:tab w:val="left" w:pos="881"/>
        </w:tabs>
        <w:autoSpaceDE w:val="0"/>
        <w:autoSpaceDN w:val="0"/>
        <w:spacing w:before="120" w:after="120"/>
        <w:jc w:val="both"/>
        <w:rPr>
          <w:b/>
          <w:sz w:val="24"/>
          <w:szCs w:val="24"/>
        </w:rPr>
      </w:pPr>
      <w:r w:rsidRPr="00770121">
        <w:rPr>
          <w:sz w:val="24"/>
          <w:szCs w:val="24"/>
        </w:rPr>
        <w:t>11.29</w:t>
      </w:r>
      <w:r w:rsidRPr="00770121">
        <w:rPr>
          <w:b/>
          <w:sz w:val="24"/>
          <w:szCs w:val="24"/>
        </w:rPr>
        <w:t xml:space="preserve"> </w:t>
      </w:r>
      <w:r w:rsidR="00DB1FD4" w:rsidRPr="00770121">
        <w:rPr>
          <w:b/>
          <w:sz w:val="24"/>
          <w:szCs w:val="24"/>
        </w:rPr>
        <w:t>Os documentos que não tiverem data de validade serão considerados válidos se</w:t>
      </w:r>
      <w:r w:rsidR="00DB1FD4" w:rsidRPr="00770121">
        <w:rPr>
          <w:b/>
          <w:spacing w:val="1"/>
          <w:sz w:val="24"/>
          <w:szCs w:val="24"/>
        </w:rPr>
        <w:t xml:space="preserve"> </w:t>
      </w:r>
      <w:r w:rsidR="00DB1FD4" w:rsidRPr="00770121">
        <w:rPr>
          <w:b/>
          <w:sz w:val="24"/>
          <w:szCs w:val="24"/>
        </w:rPr>
        <w:t>emitidos</w:t>
      </w:r>
      <w:r w:rsidR="00DB1FD4" w:rsidRPr="00770121">
        <w:rPr>
          <w:b/>
          <w:spacing w:val="1"/>
          <w:sz w:val="24"/>
          <w:szCs w:val="24"/>
        </w:rPr>
        <w:t xml:space="preserve"> </w:t>
      </w:r>
      <w:r w:rsidR="00DB1FD4" w:rsidRPr="00770121">
        <w:rPr>
          <w:b/>
          <w:sz w:val="24"/>
          <w:szCs w:val="24"/>
        </w:rPr>
        <w:t>nos</w:t>
      </w:r>
      <w:r w:rsidR="00DB1FD4" w:rsidRPr="00770121">
        <w:rPr>
          <w:b/>
          <w:spacing w:val="1"/>
          <w:sz w:val="24"/>
          <w:szCs w:val="24"/>
        </w:rPr>
        <w:t xml:space="preserve"> </w:t>
      </w:r>
      <w:r w:rsidR="00DB1FD4" w:rsidRPr="00770121">
        <w:rPr>
          <w:b/>
          <w:sz w:val="24"/>
          <w:szCs w:val="24"/>
        </w:rPr>
        <w:t>60</w:t>
      </w:r>
      <w:r w:rsidR="00DB1FD4" w:rsidRPr="00770121">
        <w:rPr>
          <w:b/>
          <w:spacing w:val="1"/>
          <w:sz w:val="24"/>
          <w:szCs w:val="24"/>
        </w:rPr>
        <w:t xml:space="preserve"> </w:t>
      </w:r>
      <w:r w:rsidR="00DB1FD4" w:rsidRPr="00770121">
        <w:rPr>
          <w:b/>
          <w:sz w:val="24"/>
          <w:szCs w:val="24"/>
        </w:rPr>
        <w:t>(sessenta)</w:t>
      </w:r>
      <w:r w:rsidR="00DB1FD4" w:rsidRPr="00770121">
        <w:rPr>
          <w:b/>
          <w:spacing w:val="1"/>
          <w:sz w:val="24"/>
          <w:szCs w:val="24"/>
        </w:rPr>
        <w:t xml:space="preserve"> </w:t>
      </w:r>
      <w:r w:rsidR="00DB1FD4" w:rsidRPr="00770121">
        <w:rPr>
          <w:b/>
          <w:sz w:val="24"/>
          <w:szCs w:val="24"/>
        </w:rPr>
        <w:t>dias</w:t>
      </w:r>
      <w:r w:rsidR="00DB1FD4" w:rsidRPr="00770121">
        <w:rPr>
          <w:b/>
          <w:spacing w:val="1"/>
          <w:sz w:val="24"/>
          <w:szCs w:val="24"/>
        </w:rPr>
        <w:t xml:space="preserve"> </w:t>
      </w:r>
      <w:r w:rsidR="00DB1FD4" w:rsidRPr="00770121">
        <w:rPr>
          <w:b/>
          <w:sz w:val="24"/>
          <w:szCs w:val="24"/>
        </w:rPr>
        <w:t>anteriores</w:t>
      </w:r>
      <w:r w:rsidR="00DB1FD4" w:rsidRPr="00770121">
        <w:rPr>
          <w:b/>
          <w:spacing w:val="1"/>
          <w:sz w:val="24"/>
          <w:szCs w:val="24"/>
        </w:rPr>
        <w:t xml:space="preserve"> </w:t>
      </w:r>
      <w:r w:rsidR="00DB1FD4" w:rsidRPr="00770121">
        <w:rPr>
          <w:b/>
          <w:sz w:val="24"/>
          <w:szCs w:val="24"/>
        </w:rPr>
        <w:t>à</w:t>
      </w:r>
      <w:r w:rsidR="00DB1FD4" w:rsidRPr="00770121">
        <w:rPr>
          <w:b/>
          <w:spacing w:val="1"/>
          <w:sz w:val="24"/>
          <w:szCs w:val="24"/>
        </w:rPr>
        <w:t xml:space="preserve"> </w:t>
      </w:r>
      <w:r w:rsidR="00DB1FD4" w:rsidRPr="00770121">
        <w:rPr>
          <w:b/>
          <w:sz w:val="24"/>
          <w:szCs w:val="24"/>
        </w:rPr>
        <w:t>data</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entrega</w:t>
      </w:r>
      <w:r w:rsidR="00DB1FD4" w:rsidRPr="00770121">
        <w:rPr>
          <w:b/>
          <w:spacing w:val="1"/>
          <w:sz w:val="24"/>
          <w:szCs w:val="24"/>
        </w:rPr>
        <w:t xml:space="preserve"> </w:t>
      </w:r>
      <w:r w:rsidR="00DB1FD4" w:rsidRPr="00770121">
        <w:rPr>
          <w:b/>
          <w:sz w:val="24"/>
          <w:szCs w:val="24"/>
        </w:rPr>
        <w:t>dos</w:t>
      </w:r>
      <w:r w:rsidR="00DB1FD4" w:rsidRPr="00770121">
        <w:rPr>
          <w:b/>
          <w:spacing w:val="1"/>
          <w:sz w:val="24"/>
          <w:szCs w:val="24"/>
        </w:rPr>
        <w:t xml:space="preserve"> </w:t>
      </w:r>
      <w:r w:rsidR="00DB1FD4" w:rsidRPr="00770121">
        <w:rPr>
          <w:b/>
          <w:sz w:val="24"/>
          <w:szCs w:val="24"/>
        </w:rPr>
        <w:t>envelopes,</w:t>
      </w:r>
      <w:r w:rsidR="00DB1FD4" w:rsidRPr="00770121">
        <w:rPr>
          <w:b/>
          <w:spacing w:val="1"/>
          <w:sz w:val="24"/>
          <w:szCs w:val="24"/>
        </w:rPr>
        <w:t xml:space="preserve"> </w:t>
      </w:r>
      <w:r w:rsidR="00DB1FD4" w:rsidRPr="00770121">
        <w:rPr>
          <w:b/>
          <w:sz w:val="24"/>
          <w:szCs w:val="24"/>
          <w:u w:val="thick"/>
        </w:rPr>
        <w:t>COM</w:t>
      </w:r>
      <w:r w:rsidR="00DB1FD4" w:rsidRPr="00770121">
        <w:rPr>
          <w:b/>
          <w:spacing w:val="1"/>
          <w:sz w:val="24"/>
          <w:szCs w:val="24"/>
        </w:rPr>
        <w:t xml:space="preserve"> </w:t>
      </w:r>
      <w:r w:rsidR="00DB1FD4" w:rsidRPr="00770121">
        <w:rPr>
          <w:b/>
          <w:sz w:val="24"/>
          <w:szCs w:val="24"/>
          <w:u w:val="thick"/>
        </w:rPr>
        <w:t>EXCEÇÃO DOS SEGUINTES DOCUMENTOS:</w:t>
      </w:r>
      <w:r w:rsidR="00DB1FD4" w:rsidRPr="00770121">
        <w:rPr>
          <w:b/>
          <w:sz w:val="24"/>
          <w:szCs w:val="24"/>
        </w:rPr>
        <w:t xml:space="preserve"> CNPJ, prova de inscrição no cadastro</w:t>
      </w:r>
      <w:r w:rsidR="00DB1FD4" w:rsidRPr="00770121">
        <w:rPr>
          <w:b/>
          <w:spacing w:val="1"/>
          <w:sz w:val="24"/>
          <w:szCs w:val="24"/>
        </w:rPr>
        <w:t xml:space="preserve"> </w:t>
      </w:r>
      <w:r w:rsidR="00DB1FD4" w:rsidRPr="00770121">
        <w:rPr>
          <w:b/>
          <w:sz w:val="24"/>
          <w:szCs w:val="24"/>
        </w:rPr>
        <w:t>dos contribuintes municipal e/ou estadual, os comprobatórios da habilitação jurídica, ou</w:t>
      </w:r>
      <w:r w:rsidR="00DB1FD4" w:rsidRPr="00770121">
        <w:rPr>
          <w:b/>
          <w:spacing w:val="-57"/>
          <w:sz w:val="24"/>
          <w:szCs w:val="24"/>
        </w:rPr>
        <w:t xml:space="preserve"> </w:t>
      </w:r>
      <w:r w:rsidR="00DB1FD4" w:rsidRPr="00770121">
        <w:rPr>
          <w:b/>
          <w:sz w:val="24"/>
          <w:szCs w:val="24"/>
        </w:rPr>
        <w:t>quando for</w:t>
      </w:r>
      <w:r w:rsidR="00DB1FD4" w:rsidRPr="00770121">
        <w:rPr>
          <w:b/>
          <w:spacing w:val="-2"/>
          <w:sz w:val="24"/>
          <w:szCs w:val="24"/>
        </w:rPr>
        <w:t xml:space="preserve"> </w:t>
      </w:r>
      <w:r w:rsidR="00DB1FD4" w:rsidRPr="00770121">
        <w:rPr>
          <w:b/>
          <w:sz w:val="24"/>
          <w:szCs w:val="24"/>
        </w:rPr>
        <w:t>o caso.</w:t>
      </w:r>
      <w:r w:rsidR="00744B89" w:rsidRPr="00770121">
        <w:rPr>
          <w:b/>
          <w:sz w:val="24"/>
          <w:szCs w:val="24"/>
        </w:rPr>
        <w:t xml:space="preserve"> </w:t>
      </w:r>
    </w:p>
    <w:p w14:paraId="20B58748" w14:textId="55B27FC3" w:rsidR="00874975" w:rsidRPr="00770121" w:rsidRDefault="009765FE" w:rsidP="009765FE">
      <w:pPr>
        <w:widowControl w:val="0"/>
        <w:tabs>
          <w:tab w:val="left" w:pos="869"/>
        </w:tabs>
        <w:autoSpaceDE w:val="0"/>
        <w:autoSpaceDN w:val="0"/>
        <w:spacing w:before="120" w:after="120"/>
        <w:jc w:val="both"/>
        <w:rPr>
          <w:b/>
          <w:sz w:val="24"/>
          <w:szCs w:val="24"/>
        </w:rPr>
      </w:pPr>
      <w:r w:rsidRPr="00770121">
        <w:rPr>
          <w:b/>
          <w:sz w:val="24"/>
          <w:szCs w:val="24"/>
        </w:rPr>
        <w:t xml:space="preserve">11.30- </w:t>
      </w:r>
      <w:r w:rsidR="00874975" w:rsidRPr="00770121">
        <w:rPr>
          <w:b/>
          <w:sz w:val="24"/>
          <w:szCs w:val="24"/>
        </w:rPr>
        <w:t>DAS MICROEMPRESAS E EMPRESAS DE PEQUENO PORTE</w:t>
      </w:r>
    </w:p>
    <w:p w14:paraId="5E82A849" w14:textId="77777777" w:rsidR="009765FE"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11.30</w:t>
      </w:r>
      <w:r w:rsidR="00874975" w:rsidRPr="00770121">
        <w:rPr>
          <w:sz w:val="24"/>
          <w:szCs w:val="24"/>
        </w:rPr>
        <w:t>.1- Às Microempresas e às Empresas de Pequeno Porte serão aplicadas as disposições da</w:t>
      </w:r>
      <w:r w:rsidR="00874975" w:rsidRPr="00770121">
        <w:rPr>
          <w:spacing w:val="1"/>
          <w:sz w:val="24"/>
          <w:szCs w:val="24"/>
        </w:rPr>
        <w:t xml:space="preserve"> </w:t>
      </w:r>
      <w:r w:rsidR="00874975" w:rsidRPr="00770121">
        <w:rPr>
          <w:sz w:val="24"/>
          <w:szCs w:val="24"/>
        </w:rPr>
        <w:t>Lei</w:t>
      </w:r>
      <w:r w:rsidR="00874975" w:rsidRPr="00770121">
        <w:rPr>
          <w:spacing w:val="-1"/>
          <w:sz w:val="24"/>
          <w:szCs w:val="24"/>
        </w:rPr>
        <w:t xml:space="preserve"> </w:t>
      </w:r>
      <w:r w:rsidR="00874975" w:rsidRPr="00770121">
        <w:rPr>
          <w:sz w:val="24"/>
          <w:szCs w:val="24"/>
        </w:rPr>
        <w:t>Complementar nº 123/06</w:t>
      </w:r>
      <w:r w:rsidR="00321005" w:rsidRPr="00770121">
        <w:rPr>
          <w:sz w:val="24"/>
          <w:szCs w:val="24"/>
        </w:rPr>
        <w:t>.</w:t>
      </w:r>
    </w:p>
    <w:p w14:paraId="5840175A" w14:textId="7F588E12" w:rsidR="00321005"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 xml:space="preserve">11.30.2 - </w:t>
      </w:r>
      <w:r w:rsidR="00874975" w:rsidRPr="00770121">
        <w:rPr>
          <w:sz w:val="24"/>
          <w:szCs w:val="24"/>
        </w:rPr>
        <w:t>Caso</w:t>
      </w:r>
      <w:r w:rsidR="00874975" w:rsidRPr="00770121">
        <w:rPr>
          <w:spacing w:val="1"/>
          <w:sz w:val="24"/>
          <w:szCs w:val="24"/>
        </w:rPr>
        <w:t xml:space="preserve"> </w:t>
      </w:r>
      <w:r w:rsidR="00874975" w:rsidRPr="00770121">
        <w:rPr>
          <w:sz w:val="24"/>
          <w:szCs w:val="24"/>
        </w:rPr>
        <w:t>o</w:t>
      </w:r>
      <w:r w:rsidR="00874975" w:rsidRPr="00770121">
        <w:rPr>
          <w:spacing w:val="1"/>
          <w:sz w:val="24"/>
          <w:szCs w:val="24"/>
        </w:rPr>
        <w:t xml:space="preserve"> </w:t>
      </w:r>
      <w:r w:rsidR="00874975" w:rsidRPr="00770121">
        <w:rPr>
          <w:sz w:val="24"/>
          <w:szCs w:val="24"/>
        </w:rPr>
        <w:t>licitante</w:t>
      </w:r>
      <w:r w:rsidR="00874975" w:rsidRPr="00770121">
        <w:rPr>
          <w:spacing w:val="1"/>
          <w:sz w:val="24"/>
          <w:szCs w:val="24"/>
        </w:rPr>
        <w:t xml:space="preserve"> </w:t>
      </w:r>
      <w:r w:rsidR="00874975" w:rsidRPr="00770121">
        <w:rPr>
          <w:sz w:val="24"/>
          <w:szCs w:val="24"/>
        </w:rPr>
        <w:t>detentor</w:t>
      </w:r>
      <w:r w:rsidR="00874975" w:rsidRPr="00770121">
        <w:rPr>
          <w:spacing w:val="1"/>
          <w:sz w:val="24"/>
          <w:szCs w:val="24"/>
        </w:rPr>
        <w:t xml:space="preserve"> </w:t>
      </w:r>
      <w:r w:rsidR="00874975" w:rsidRPr="00770121">
        <w:rPr>
          <w:sz w:val="24"/>
          <w:szCs w:val="24"/>
        </w:rPr>
        <w:t>do</w:t>
      </w:r>
      <w:r w:rsidR="00874975" w:rsidRPr="00770121">
        <w:rPr>
          <w:spacing w:val="1"/>
          <w:sz w:val="24"/>
          <w:szCs w:val="24"/>
        </w:rPr>
        <w:t xml:space="preserve"> </w:t>
      </w:r>
      <w:r w:rsidR="00874975" w:rsidRPr="00770121">
        <w:rPr>
          <w:sz w:val="24"/>
          <w:szCs w:val="24"/>
        </w:rPr>
        <w:t>menor</w:t>
      </w:r>
      <w:r w:rsidR="00874975" w:rsidRPr="00770121">
        <w:rPr>
          <w:spacing w:val="1"/>
          <w:sz w:val="24"/>
          <w:szCs w:val="24"/>
        </w:rPr>
        <w:t xml:space="preserve"> </w:t>
      </w:r>
      <w:r w:rsidR="00874975" w:rsidRPr="00770121">
        <w:rPr>
          <w:sz w:val="24"/>
          <w:szCs w:val="24"/>
        </w:rPr>
        <w:t>preço</w:t>
      </w:r>
      <w:r w:rsidR="00874975" w:rsidRPr="00770121">
        <w:rPr>
          <w:spacing w:val="1"/>
          <w:sz w:val="24"/>
          <w:szCs w:val="24"/>
        </w:rPr>
        <w:t xml:space="preserve"> </w:t>
      </w:r>
      <w:r w:rsidR="00874975" w:rsidRPr="00770121">
        <w:rPr>
          <w:sz w:val="24"/>
          <w:szCs w:val="24"/>
        </w:rPr>
        <w:t>seja</w:t>
      </w:r>
      <w:r w:rsidR="00874975" w:rsidRPr="00770121">
        <w:rPr>
          <w:spacing w:val="1"/>
          <w:sz w:val="24"/>
          <w:szCs w:val="24"/>
        </w:rPr>
        <w:t xml:space="preserve"> </w:t>
      </w:r>
      <w:r w:rsidR="00874975" w:rsidRPr="00770121">
        <w:rPr>
          <w:sz w:val="24"/>
          <w:szCs w:val="24"/>
        </w:rPr>
        <w:t>qualificado</w:t>
      </w:r>
      <w:r w:rsidR="00874975" w:rsidRPr="00770121">
        <w:rPr>
          <w:spacing w:val="1"/>
          <w:sz w:val="24"/>
          <w:szCs w:val="24"/>
        </w:rPr>
        <w:t xml:space="preserve"> </w:t>
      </w:r>
      <w:r w:rsidR="00874975" w:rsidRPr="00770121">
        <w:rPr>
          <w:sz w:val="24"/>
          <w:szCs w:val="24"/>
        </w:rPr>
        <w:t>como</w:t>
      </w:r>
      <w:r w:rsidR="00874975" w:rsidRPr="00770121">
        <w:rPr>
          <w:spacing w:val="1"/>
          <w:sz w:val="24"/>
          <w:szCs w:val="24"/>
        </w:rPr>
        <w:t xml:space="preserve"> </w:t>
      </w:r>
      <w:r w:rsidR="00874975" w:rsidRPr="00770121">
        <w:rPr>
          <w:sz w:val="24"/>
          <w:szCs w:val="24"/>
        </w:rPr>
        <w:t>microempresa</w:t>
      </w:r>
      <w:r w:rsidR="00874975" w:rsidRPr="00770121">
        <w:rPr>
          <w:spacing w:val="1"/>
          <w:sz w:val="24"/>
          <w:szCs w:val="24"/>
        </w:rPr>
        <w:t xml:space="preserve"> </w:t>
      </w:r>
      <w:r w:rsidR="00874975" w:rsidRPr="00770121">
        <w:rPr>
          <w:sz w:val="24"/>
          <w:szCs w:val="24"/>
        </w:rPr>
        <w:t>ou</w:t>
      </w:r>
      <w:r w:rsidR="00874975" w:rsidRPr="00770121">
        <w:rPr>
          <w:spacing w:val="-57"/>
          <w:sz w:val="24"/>
          <w:szCs w:val="24"/>
        </w:rPr>
        <w:t xml:space="preserve">     </w:t>
      </w:r>
      <w:r w:rsidR="00874975" w:rsidRPr="00770121">
        <w:rPr>
          <w:sz w:val="24"/>
          <w:szCs w:val="24"/>
        </w:rPr>
        <w:t>empresa de pequeno porte, deverá apresentar toda a documentação exigida para efeito de</w:t>
      </w:r>
      <w:r w:rsidR="00874975" w:rsidRPr="00770121">
        <w:rPr>
          <w:spacing w:val="1"/>
          <w:sz w:val="24"/>
          <w:szCs w:val="24"/>
        </w:rPr>
        <w:t xml:space="preserve"> </w:t>
      </w:r>
      <w:r w:rsidR="00874975" w:rsidRPr="00770121">
        <w:rPr>
          <w:sz w:val="24"/>
          <w:szCs w:val="24"/>
        </w:rPr>
        <w:t>comprovação de regularidade fiscal, mesmo que esta apresente alguma restrição, sob pena de</w:t>
      </w:r>
      <w:r w:rsidR="00874975" w:rsidRPr="00770121">
        <w:rPr>
          <w:spacing w:val="1"/>
          <w:sz w:val="24"/>
          <w:szCs w:val="24"/>
        </w:rPr>
        <w:t xml:space="preserve"> </w:t>
      </w:r>
      <w:r w:rsidR="00874975" w:rsidRPr="00770121">
        <w:rPr>
          <w:sz w:val="24"/>
          <w:szCs w:val="24"/>
        </w:rPr>
        <w:t>inabilitação.</w:t>
      </w:r>
    </w:p>
    <w:p w14:paraId="3EDFEF0B" w14:textId="77777777" w:rsidR="009765FE" w:rsidRPr="00770121" w:rsidRDefault="009765FE" w:rsidP="009765FE">
      <w:pPr>
        <w:pStyle w:val="PargrafodaLista"/>
        <w:widowControl w:val="0"/>
        <w:numPr>
          <w:ilvl w:val="2"/>
          <w:numId w:val="42"/>
        </w:numPr>
        <w:autoSpaceDE w:val="0"/>
        <w:autoSpaceDN w:val="0"/>
        <w:spacing w:before="120" w:after="120"/>
        <w:ind w:left="0" w:firstLine="0"/>
        <w:jc w:val="both"/>
      </w:pPr>
      <w:r w:rsidRPr="00770121">
        <w:t>-</w:t>
      </w:r>
      <w:r w:rsidR="00874975" w:rsidRPr="00770121">
        <w:t>A existência de restrição relativamente à regularidade fiscal e trabalhista não impede</w:t>
      </w:r>
      <w:r w:rsidR="00874975" w:rsidRPr="00770121">
        <w:rPr>
          <w:spacing w:val="1"/>
        </w:rPr>
        <w:t xml:space="preserve"> </w:t>
      </w:r>
      <w:r w:rsidR="00874975" w:rsidRPr="00770121">
        <w:t>que a licitante qualificada como microempresa ou empresa de pequeno porte seja declarada</w:t>
      </w:r>
      <w:r w:rsidR="00874975" w:rsidRPr="00770121">
        <w:rPr>
          <w:spacing w:val="1"/>
        </w:rPr>
        <w:t xml:space="preserve"> </w:t>
      </w:r>
      <w:r w:rsidR="00874975" w:rsidRPr="00770121">
        <w:t>vencedora,</w:t>
      </w:r>
      <w:r w:rsidR="00874975" w:rsidRPr="00770121">
        <w:rPr>
          <w:spacing w:val="-1"/>
        </w:rPr>
        <w:t xml:space="preserve"> </w:t>
      </w:r>
      <w:r w:rsidR="00874975" w:rsidRPr="00770121">
        <w:t>uma vez</w:t>
      </w:r>
      <w:r w:rsidR="00874975" w:rsidRPr="00770121">
        <w:rPr>
          <w:spacing w:val="1"/>
        </w:rPr>
        <w:t xml:space="preserve"> </w:t>
      </w:r>
      <w:r w:rsidR="00874975" w:rsidRPr="00770121">
        <w:t>que atenda</w:t>
      </w:r>
      <w:r w:rsidR="00874975" w:rsidRPr="00770121">
        <w:rPr>
          <w:spacing w:val="-2"/>
        </w:rPr>
        <w:t xml:space="preserve"> </w:t>
      </w:r>
      <w:r w:rsidR="00874975" w:rsidRPr="00770121">
        <w:t>a</w:t>
      </w:r>
      <w:r w:rsidR="00874975" w:rsidRPr="00770121">
        <w:rPr>
          <w:spacing w:val="-1"/>
        </w:rPr>
        <w:t xml:space="preserve"> </w:t>
      </w:r>
      <w:r w:rsidR="00874975" w:rsidRPr="00770121">
        <w:t>todas</w:t>
      </w:r>
      <w:r w:rsidR="00874975" w:rsidRPr="00770121">
        <w:rPr>
          <w:spacing w:val="2"/>
        </w:rPr>
        <w:t xml:space="preserve"> </w:t>
      </w:r>
      <w:r w:rsidR="00874975" w:rsidRPr="00770121">
        <w:t>as</w:t>
      </w:r>
      <w:r w:rsidR="00874975" w:rsidRPr="00770121">
        <w:rPr>
          <w:spacing w:val="-1"/>
        </w:rPr>
        <w:t xml:space="preserve"> </w:t>
      </w:r>
      <w:r w:rsidR="00874975" w:rsidRPr="00770121">
        <w:t>demais</w:t>
      </w:r>
      <w:r w:rsidR="00874975" w:rsidRPr="00770121">
        <w:rPr>
          <w:spacing w:val="2"/>
        </w:rPr>
        <w:t xml:space="preserve"> </w:t>
      </w:r>
      <w:r w:rsidR="00874975" w:rsidRPr="00770121">
        <w:t>exigências do</w:t>
      </w:r>
      <w:r w:rsidR="00874975" w:rsidRPr="00770121">
        <w:rPr>
          <w:spacing w:val="-1"/>
        </w:rPr>
        <w:t xml:space="preserve"> </w:t>
      </w:r>
      <w:r w:rsidR="00874975" w:rsidRPr="00770121">
        <w:t>edital.</w:t>
      </w:r>
    </w:p>
    <w:p w14:paraId="70558F1C" w14:textId="77777777" w:rsidR="009765FE" w:rsidRPr="00770121" w:rsidRDefault="00874975" w:rsidP="003C6E17">
      <w:pPr>
        <w:pStyle w:val="PargrafodaLista"/>
        <w:widowControl w:val="0"/>
        <w:numPr>
          <w:ilvl w:val="2"/>
          <w:numId w:val="42"/>
        </w:numPr>
        <w:tabs>
          <w:tab w:val="left" w:pos="851"/>
        </w:tabs>
        <w:autoSpaceDE w:val="0"/>
        <w:autoSpaceDN w:val="0"/>
        <w:spacing w:before="120" w:after="120"/>
        <w:ind w:left="0" w:firstLine="0"/>
        <w:jc w:val="both"/>
      </w:pPr>
      <w:r w:rsidRPr="00770121">
        <w:rPr>
          <w:color w:val="auto"/>
        </w:rPr>
        <w:t>Caso</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proposta</w:t>
      </w:r>
      <w:r w:rsidRPr="00770121">
        <w:rPr>
          <w:color w:val="auto"/>
          <w:spacing w:val="1"/>
        </w:rPr>
        <w:t xml:space="preserve"> </w:t>
      </w:r>
      <w:r w:rsidRPr="00770121">
        <w:rPr>
          <w:color w:val="auto"/>
        </w:rPr>
        <w:t>mais</w:t>
      </w:r>
      <w:r w:rsidRPr="00770121">
        <w:rPr>
          <w:color w:val="auto"/>
          <w:spacing w:val="1"/>
        </w:rPr>
        <w:t xml:space="preserve"> </w:t>
      </w:r>
      <w:r w:rsidRPr="00770121">
        <w:rPr>
          <w:color w:val="auto"/>
        </w:rPr>
        <w:t>vantajosa</w:t>
      </w:r>
      <w:r w:rsidRPr="00770121">
        <w:rPr>
          <w:color w:val="auto"/>
          <w:spacing w:val="1"/>
        </w:rPr>
        <w:t xml:space="preserve"> </w:t>
      </w:r>
      <w:r w:rsidRPr="00770121">
        <w:rPr>
          <w:color w:val="auto"/>
        </w:rPr>
        <w:t>seja</w:t>
      </w:r>
      <w:r w:rsidRPr="00770121">
        <w:rPr>
          <w:color w:val="auto"/>
          <w:spacing w:val="1"/>
        </w:rPr>
        <w:t xml:space="preserve"> </w:t>
      </w:r>
      <w:r w:rsidRPr="00770121">
        <w:rPr>
          <w:color w:val="auto"/>
        </w:rPr>
        <w:t>ofertada</w:t>
      </w:r>
      <w:r w:rsidRPr="00770121">
        <w:rPr>
          <w:color w:val="auto"/>
          <w:spacing w:val="1"/>
        </w:rPr>
        <w:t xml:space="preserve"> </w:t>
      </w:r>
      <w:r w:rsidRPr="00770121">
        <w:rPr>
          <w:color w:val="auto"/>
        </w:rPr>
        <w:t>por</w:t>
      </w:r>
      <w:r w:rsidRPr="00770121">
        <w:rPr>
          <w:color w:val="auto"/>
          <w:spacing w:val="1"/>
        </w:rPr>
        <w:t xml:space="preserve"> </w:t>
      </w:r>
      <w:r w:rsidRPr="00770121">
        <w:rPr>
          <w:color w:val="auto"/>
        </w:rPr>
        <w:t>licitante</w:t>
      </w:r>
      <w:r w:rsidRPr="00770121">
        <w:rPr>
          <w:color w:val="auto"/>
          <w:spacing w:val="1"/>
        </w:rPr>
        <w:t xml:space="preserve"> </w:t>
      </w:r>
      <w:r w:rsidRPr="00770121">
        <w:rPr>
          <w:color w:val="auto"/>
        </w:rPr>
        <w:t>qualificada</w:t>
      </w:r>
      <w:r w:rsidRPr="00770121">
        <w:rPr>
          <w:color w:val="auto"/>
          <w:spacing w:val="1"/>
        </w:rPr>
        <w:t xml:space="preserve"> </w:t>
      </w:r>
      <w:r w:rsidRPr="00770121">
        <w:rPr>
          <w:color w:val="auto"/>
        </w:rPr>
        <w:t>como</w:t>
      </w:r>
      <w:r w:rsidRPr="00770121">
        <w:rPr>
          <w:color w:val="auto"/>
          <w:spacing w:val="1"/>
        </w:rPr>
        <w:t xml:space="preserve"> </w:t>
      </w:r>
      <w:r w:rsidRPr="00770121">
        <w:rPr>
          <w:color w:val="auto"/>
        </w:rPr>
        <w:t>microempresa ou empresa de pequeno porte e, uma vez constatada a existência de alguma</w:t>
      </w:r>
      <w:r w:rsidRPr="00770121">
        <w:rPr>
          <w:color w:val="auto"/>
          <w:spacing w:val="1"/>
        </w:rPr>
        <w:t xml:space="preserve"> </w:t>
      </w:r>
      <w:r w:rsidRPr="00770121">
        <w:rPr>
          <w:color w:val="auto"/>
        </w:rPr>
        <w:t>restrição</w:t>
      </w:r>
      <w:r w:rsidRPr="00770121">
        <w:rPr>
          <w:color w:val="auto"/>
          <w:spacing w:val="1"/>
        </w:rPr>
        <w:t xml:space="preserve"> </w:t>
      </w:r>
      <w:r w:rsidRPr="00770121">
        <w:rPr>
          <w:color w:val="auto"/>
        </w:rPr>
        <w:t>na</w:t>
      </w:r>
      <w:r w:rsidRPr="00770121">
        <w:rPr>
          <w:color w:val="auto"/>
          <w:spacing w:val="1"/>
        </w:rPr>
        <w:t xml:space="preserve"> </w:t>
      </w:r>
      <w:r w:rsidRPr="00770121">
        <w:rPr>
          <w:color w:val="auto"/>
        </w:rPr>
        <w:t>comprovação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microempresas</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empresas</w:t>
      </w:r>
      <w:r w:rsidRPr="00770121">
        <w:rPr>
          <w:color w:val="auto"/>
          <w:spacing w:val="60"/>
        </w:rPr>
        <w:t xml:space="preserve"> </w:t>
      </w:r>
      <w:r w:rsidRPr="00770121">
        <w:rPr>
          <w:color w:val="auto"/>
        </w:rPr>
        <w:t>de</w:t>
      </w:r>
      <w:r w:rsidRPr="00770121">
        <w:rPr>
          <w:color w:val="auto"/>
          <w:spacing w:val="1"/>
        </w:rPr>
        <w:t xml:space="preserve"> </w:t>
      </w:r>
      <w:r w:rsidRPr="00770121">
        <w:rPr>
          <w:color w:val="auto"/>
        </w:rPr>
        <w:t>pequeno</w:t>
      </w:r>
      <w:r w:rsidRPr="00770121">
        <w:rPr>
          <w:color w:val="auto"/>
          <w:spacing w:val="1"/>
        </w:rPr>
        <w:t xml:space="preserve"> </w:t>
      </w:r>
      <w:r w:rsidRPr="00770121">
        <w:rPr>
          <w:color w:val="auto"/>
        </w:rPr>
        <w:t>porte</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tenham</w:t>
      </w:r>
      <w:r w:rsidRPr="00770121">
        <w:rPr>
          <w:color w:val="auto"/>
          <w:spacing w:val="1"/>
        </w:rPr>
        <w:t xml:space="preserve"> </w:t>
      </w:r>
      <w:r w:rsidRPr="00770121">
        <w:rPr>
          <w:color w:val="auto"/>
        </w:rPr>
        <w:t>formalizado</w:t>
      </w:r>
      <w:r w:rsidRPr="00770121">
        <w:rPr>
          <w:color w:val="auto"/>
          <w:spacing w:val="1"/>
        </w:rPr>
        <w:t xml:space="preserve"> </w:t>
      </w:r>
      <w:r w:rsidRPr="00770121">
        <w:rPr>
          <w:color w:val="auto"/>
        </w:rPr>
        <w:t>solicitação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usufruir</w:t>
      </w:r>
      <w:r w:rsidRPr="00770121">
        <w:rPr>
          <w:color w:val="auto"/>
          <w:spacing w:val="1"/>
        </w:rPr>
        <w:t xml:space="preserve"> </w:t>
      </w:r>
      <w:r w:rsidRPr="00770121">
        <w:rPr>
          <w:color w:val="auto"/>
        </w:rPr>
        <w:t>dos</w:t>
      </w:r>
      <w:r w:rsidRPr="00770121">
        <w:rPr>
          <w:color w:val="auto"/>
          <w:spacing w:val="1"/>
        </w:rPr>
        <w:t xml:space="preserve"> </w:t>
      </w:r>
      <w:r w:rsidRPr="00770121">
        <w:rPr>
          <w:color w:val="auto"/>
        </w:rPr>
        <w:t>benefícios</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Lei</w:t>
      </w:r>
      <w:r w:rsidRPr="00770121">
        <w:rPr>
          <w:color w:val="auto"/>
          <w:spacing w:val="1"/>
        </w:rPr>
        <w:t xml:space="preserve"> </w:t>
      </w:r>
      <w:r w:rsidRPr="00770121">
        <w:rPr>
          <w:color w:val="auto"/>
        </w:rPr>
        <w:t>Complementar</w:t>
      </w:r>
      <w:r w:rsidRPr="00770121">
        <w:rPr>
          <w:color w:val="auto"/>
          <w:spacing w:val="1"/>
        </w:rPr>
        <w:t xml:space="preserve"> </w:t>
      </w:r>
      <w:r w:rsidRPr="00770121">
        <w:rPr>
          <w:color w:val="auto"/>
        </w:rPr>
        <w:t>Federal</w:t>
      </w:r>
      <w:r w:rsidRPr="00770121">
        <w:rPr>
          <w:color w:val="auto"/>
          <w:spacing w:val="1"/>
        </w:rPr>
        <w:t xml:space="preserve"> </w:t>
      </w:r>
      <w:r w:rsidRPr="00770121">
        <w:rPr>
          <w:color w:val="auto"/>
        </w:rPr>
        <w:t>123/06,</w:t>
      </w:r>
      <w:r w:rsidRPr="00770121">
        <w:rPr>
          <w:color w:val="auto"/>
          <w:spacing w:val="1"/>
        </w:rPr>
        <w:t xml:space="preserve"> </w:t>
      </w:r>
      <w:r w:rsidRPr="00770121">
        <w:rPr>
          <w:color w:val="auto"/>
        </w:rPr>
        <w:t>alterada</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Leis</w:t>
      </w:r>
      <w:r w:rsidRPr="00770121">
        <w:rPr>
          <w:color w:val="auto"/>
          <w:spacing w:val="1"/>
        </w:rPr>
        <w:t xml:space="preserve"> </w:t>
      </w:r>
      <w:r w:rsidRPr="00770121">
        <w:rPr>
          <w:color w:val="auto"/>
        </w:rPr>
        <w:t>147/14</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155/16,</w:t>
      </w:r>
      <w:r w:rsidRPr="00770121">
        <w:rPr>
          <w:color w:val="auto"/>
          <w:spacing w:val="1"/>
        </w:rPr>
        <w:t xml:space="preserve"> </w:t>
      </w:r>
      <w:r w:rsidRPr="00770121">
        <w:rPr>
          <w:color w:val="auto"/>
        </w:rPr>
        <w:t>será</w:t>
      </w:r>
      <w:r w:rsidRPr="00770121">
        <w:rPr>
          <w:color w:val="auto"/>
          <w:spacing w:val="1"/>
        </w:rPr>
        <w:t xml:space="preserve"> </w:t>
      </w:r>
      <w:r w:rsidRPr="00770121">
        <w:rPr>
          <w:color w:val="auto"/>
        </w:rPr>
        <w:t>assegurado</w:t>
      </w:r>
      <w:r w:rsidRPr="00770121">
        <w:rPr>
          <w:color w:val="auto"/>
          <w:spacing w:val="1"/>
        </w:rPr>
        <w:t xml:space="preserve"> </w:t>
      </w:r>
      <w:r w:rsidRPr="00770121">
        <w:rPr>
          <w:color w:val="auto"/>
        </w:rPr>
        <w:t>às</w:t>
      </w:r>
      <w:r w:rsidRPr="00770121">
        <w:rPr>
          <w:color w:val="auto"/>
          <w:spacing w:val="1"/>
        </w:rPr>
        <w:t xml:space="preserve"> </w:t>
      </w:r>
      <w:r w:rsidRPr="00770121">
        <w:rPr>
          <w:color w:val="auto"/>
        </w:rPr>
        <w:t>mesmas</w:t>
      </w:r>
      <w:r w:rsidRPr="00770121">
        <w:rPr>
          <w:color w:val="auto"/>
          <w:spacing w:val="1"/>
        </w:rPr>
        <w:t xml:space="preserve"> </w:t>
      </w:r>
      <w:r w:rsidRPr="00770121">
        <w:rPr>
          <w:color w:val="auto"/>
        </w:rPr>
        <w:t>empresas</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5</w:t>
      </w:r>
      <w:r w:rsidRPr="00770121">
        <w:rPr>
          <w:color w:val="auto"/>
          <w:spacing w:val="1"/>
        </w:rPr>
        <w:t xml:space="preserve"> </w:t>
      </w:r>
      <w:r w:rsidRPr="00770121">
        <w:rPr>
          <w:color w:val="auto"/>
        </w:rPr>
        <w:t>(cinco)</w:t>
      </w:r>
      <w:r w:rsidRPr="00770121">
        <w:rPr>
          <w:color w:val="auto"/>
          <w:spacing w:val="1"/>
        </w:rPr>
        <w:t xml:space="preserve"> </w:t>
      </w:r>
      <w:r w:rsidRPr="00770121">
        <w:rPr>
          <w:color w:val="auto"/>
        </w:rPr>
        <w:t>dias</w:t>
      </w:r>
      <w:r w:rsidRPr="00770121">
        <w:rPr>
          <w:color w:val="auto"/>
          <w:spacing w:val="1"/>
        </w:rPr>
        <w:t xml:space="preserve"> </w:t>
      </w:r>
      <w:r w:rsidRPr="00770121">
        <w:rPr>
          <w:color w:val="auto"/>
        </w:rPr>
        <w:t>úteis,</w:t>
      </w:r>
      <w:r w:rsidRPr="00770121">
        <w:rPr>
          <w:color w:val="auto"/>
          <w:spacing w:val="1"/>
        </w:rPr>
        <w:t xml:space="preserve"> </w:t>
      </w:r>
      <w:r w:rsidRPr="00770121">
        <w:rPr>
          <w:color w:val="auto"/>
        </w:rPr>
        <w:t>cujo</w:t>
      </w:r>
      <w:r w:rsidRPr="00770121">
        <w:rPr>
          <w:color w:val="auto"/>
          <w:spacing w:val="1"/>
        </w:rPr>
        <w:t xml:space="preserve"> </w:t>
      </w:r>
      <w:r w:rsidRPr="00770121">
        <w:rPr>
          <w:color w:val="auto"/>
        </w:rPr>
        <w:t>termo</w:t>
      </w:r>
      <w:r w:rsidRPr="00770121">
        <w:rPr>
          <w:color w:val="auto"/>
          <w:spacing w:val="1"/>
        </w:rPr>
        <w:t xml:space="preserve"> </w:t>
      </w:r>
      <w:r w:rsidRPr="00770121">
        <w:rPr>
          <w:color w:val="auto"/>
        </w:rPr>
        <w:t>inicial</w:t>
      </w:r>
      <w:r w:rsidRPr="00770121">
        <w:rPr>
          <w:color w:val="auto"/>
          <w:spacing w:val="1"/>
        </w:rPr>
        <w:t xml:space="preserve"> </w:t>
      </w:r>
      <w:r w:rsidRPr="00770121">
        <w:rPr>
          <w:color w:val="auto"/>
        </w:rPr>
        <w:t>corresponderá</w:t>
      </w:r>
      <w:r w:rsidRPr="00770121">
        <w:rPr>
          <w:color w:val="auto"/>
          <w:spacing w:val="1"/>
        </w:rPr>
        <w:t xml:space="preserve"> </w:t>
      </w:r>
      <w:r w:rsidRPr="00770121">
        <w:rPr>
          <w:color w:val="auto"/>
        </w:rPr>
        <w:t>ao</w:t>
      </w:r>
      <w:r w:rsidRPr="00770121">
        <w:rPr>
          <w:color w:val="auto"/>
          <w:spacing w:val="1"/>
        </w:rPr>
        <w:t xml:space="preserve"> </w:t>
      </w:r>
      <w:r w:rsidRPr="00770121">
        <w:rPr>
          <w:color w:val="auto"/>
        </w:rPr>
        <w:t>momento em que o proponente for adjudicado vencedor do certame e/ou comunicado pelo</w:t>
      </w:r>
      <w:r w:rsidRPr="00770121">
        <w:rPr>
          <w:color w:val="auto"/>
          <w:spacing w:val="1"/>
        </w:rPr>
        <w:t xml:space="preserve"> </w:t>
      </w:r>
      <w:r w:rsidRPr="00770121">
        <w:rPr>
          <w:color w:val="auto"/>
        </w:rPr>
        <w:t>pregoeiro,</w:t>
      </w:r>
      <w:r w:rsidRPr="00770121">
        <w:rPr>
          <w:color w:val="auto"/>
          <w:spacing w:val="1"/>
        </w:rPr>
        <w:t xml:space="preserve"> </w:t>
      </w:r>
      <w:r w:rsidRPr="00770121">
        <w:rPr>
          <w:color w:val="auto"/>
        </w:rPr>
        <w:t>prorrogáveis</w:t>
      </w:r>
      <w:r w:rsidRPr="00770121">
        <w:rPr>
          <w:color w:val="auto"/>
          <w:spacing w:val="1"/>
        </w:rPr>
        <w:t xml:space="preserve"> </w:t>
      </w:r>
      <w:r w:rsidRPr="00770121">
        <w:rPr>
          <w:color w:val="auto"/>
        </w:rPr>
        <w:t>por igual</w:t>
      </w:r>
      <w:r w:rsidRPr="00770121">
        <w:rPr>
          <w:color w:val="auto"/>
          <w:spacing w:val="1"/>
        </w:rPr>
        <w:t xml:space="preserve"> </w:t>
      </w:r>
      <w:r w:rsidRPr="00770121">
        <w:rPr>
          <w:color w:val="auto"/>
        </w:rPr>
        <w:t>período</w:t>
      </w:r>
      <w:r w:rsidRPr="00770121">
        <w:rPr>
          <w:color w:val="auto"/>
          <w:spacing w:val="1"/>
        </w:rPr>
        <w:t xml:space="preserve"> </w:t>
      </w:r>
      <w:r w:rsidRPr="00770121">
        <w:rPr>
          <w:color w:val="auto"/>
        </w:rPr>
        <w:t>-</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critério</w:t>
      </w:r>
      <w:r w:rsidRPr="00770121">
        <w:rPr>
          <w:color w:val="auto"/>
          <w:spacing w:val="1"/>
        </w:rPr>
        <w:t xml:space="preserve"> </w:t>
      </w:r>
      <w:r w:rsidRPr="00770121">
        <w:rPr>
          <w:color w:val="auto"/>
        </w:rPr>
        <w:t xml:space="preserve">único dessa </w:t>
      </w:r>
      <w:r w:rsidRPr="00770121">
        <w:rPr>
          <w:color w:val="auto"/>
        </w:rPr>
        <w:lastRenderedPageBreak/>
        <w:t>Administração,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regularização da documentação, pagamento ou parcelamento do débito e apresentação de</w:t>
      </w:r>
      <w:r w:rsidRPr="00770121">
        <w:rPr>
          <w:color w:val="auto"/>
          <w:spacing w:val="1"/>
        </w:rPr>
        <w:t xml:space="preserve"> </w:t>
      </w:r>
      <w:r w:rsidRPr="00770121">
        <w:rPr>
          <w:color w:val="auto"/>
        </w:rPr>
        <w:t>eventuais</w:t>
      </w:r>
      <w:r w:rsidRPr="00770121">
        <w:rPr>
          <w:color w:val="auto"/>
          <w:spacing w:val="-1"/>
        </w:rPr>
        <w:t xml:space="preserve"> </w:t>
      </w:r>
      <w:r w:rsidRPr="00770121">
        <w:rPr>
          <w:color w:val="auto"/>
        </w:rPr>
        <w:t>certidões negativas ou positivas com</w:t>
      </w:r>
      <w:r w:rsidRPr="00770121">
        <w:rPr>
          <w:color w:val="auto"/>
          <w:spacing w:val="-1"/>
        </w:rPr>
        <w:t xml:space="preserve"> </w:t>
      </w:r>
      <w:r w:rsidRPr="00770121">
        <w:rPr>
          <w:color w:val="auto"/>
        </w:rPr>
        <w:t>efeito de</w:t>
      </w:r>
      <w:r w:rsidRPr="00770121">
        <w:rPr>
          <w:color w:val="auto"/>
          <w:spacing w:val="-1"/>
        </w:rPr>
        <w:t xml:space="preserve"> </w:t>
      </w:r>
      <w:r w:rsidRPr="00770121">
        <w:rPr>
          <w:color w:val="auto"/>
        </w:rPr>
        <w:t>negativas.</w:t>
      </w:r>
    </w:p>
    <w:p w14:paraId="3B4BCC6E" w14:textId="77777777" w:rsidR="009765FE" w:rsidRPr="00770121" w:rsidRDefault="00874975" w:rsidP="003C6E17">
      <w:pPr>
        <w:pStyle w:val="PargrafodaLista"/>
        <w:widowControl w:val="0"/>
        <w:numPr>
          <w:ilvl w:val="2"/>
          <w:numId w:val="42"/>
        </w:numPr>
        <w:tabs>
          <w:tab w:val="left" w:pos="851"/>
        </w:tabs>
        <w:autoSpaceDE w:val="0"/>
        <w:autoSpaceDN w:val="0"/>
        <w:spacing w:before="120" w:after="120"/>
        <w:ind w:left="0" w:firstLine="0"/>
        <w:jc w:val="both"/>
      </w:pPr>
      <w:r w:rsidRPr="00770121">
        <w:rPr>
          <w:color w:val="auto"/>
        </w:rPr>
        <w:t>A</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regularização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documentação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previsto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subitem</w:t>
      </w:r>
      <w:r w:rsidRPr="00770121">
        <w:rPr>
          <w:color w:val="auto"/>
          <w:spacing w:val="60"/>
        </w:rPr>
        <w:t xml:space="preserve"> </w:t>
      </w:r>
      <w:r w:rsidRPr="00770121">
        <w:rPr>
          <w:color w:val="auto"/>
        </w:rPr>
        <w:t>anterior</w:t>
      </w:r>
      <w:r w:rsidRPr="00770121">
        <w:rPr>
          <w:color w:val="auto"/>
          <w:spacing w:val="1"/>
        </w:rPr>
        <w:t xml:space="preserve"> </w:t>
      </w:r>
      <w:r w:rsidRPr="00770121">
        <w:rPr>
          <w:color w:val="auto"/>
        </w:rPr>
        <w:t>implicará decadência do direito à contratação, sem prejuízo das sanções previstas no artigo</w:t>
      </w:r>
      <w:r w:rsidRPr="00770121">
        <w:rPr>
          <w:color w:val="auto"/>
          <w:spacing w:val="1"/>
        </w:rPr>
        <w:t xml:space="preserve"> </w:t>
      </w:r>
      <w:r w:rsidRPr="00770121">
        <w:rPr>
          <w:color w:val="auto"/>
        </w:rPr>
        <w:t xml:space="preserve">156 da Lei 14.133/2021, sendo facultado </w:t>
      </w:r>
      <w:r w:rsidR="004B2250" w:rsidRPr="00770121">
        <w:rPr>
          <w:color w:val="auto"/>
        </w:rPr>
        <w:t>à</w:t>
      </w:r>
      <w:r w:rsidR="00582C9D" w:rsidRPr="00770121">
        <w:rPr>
          <w:color w:val="auto"/>
        </w:rPr>
        <w:t xml:space="preserve"> Administração</w:t>
      </w:r>
      <w:r w:rsidRPr="00770121">
        <w:rPr>
          <w:color w:val="auto"/>
        </w:rPr>
        <w:t xml:space="preserve"> convocar os licitantes</w:t>
      </w:r>
      <w:r w:rsidRPr="00770121">
        <w:rPr>
          <w:color w:val="auto"/>
          <w:spacing w:val="1"/>
        </w:rPr>
        <w:t xml:space="preserve"> </w:t>
      </w:r>
      <w:r w:rsidRPr="00770121">
        <w:rPr>
          <w:color w:val="auto"/>
        </w:rPr>
        <w:t>remanescentes,</w:t>
      </w:r>
      <w:r w:rsidRPr="00770121">
        <w:rPr>
          <w:color w:val="auto"/>
          <w:spacing w:val="-1"/>
        </w:rPr>
        <w:t xml:space="preserve"> </w:t>
      </w:r>
      <w:r w:rsidRPr="00770121">
        <w:rPr>
          <w:color w:val="auto"/>
        </w:rPr>
        <w:t>na</w:t>
      </w:r>
      <w:r w:rsidRPr="00770121">
        <w:rPr>
          <w:color w:val="auto"/>
          <w:spacing w:val="-3"/>
        </w:rPr>
        <w:t xml:space="preserve"> </w:t>
      </w:r>
      <w:r w:rsidRPr="00770121">
        <w:rPr>
          <w:color w:val="auto"/>
        </w:rPr>
        <w:t>ordem</w:t>
      </w:r>
      <w:r w:rsidRPr="00770121">
        <w:rPr>
          <w:color w:val="auto"/>
          <w:spacing w:val="1"/>
        </w:rPr>
        <w:t xml:space="preserve"> </w:t>
      </w:r>
      <w:r w:rsidRPr="00770121">
        <w:rPr>
          <w:color w:val="auto"/>
        </w:rPr>
        <w:t>de</w:t>
      </w:r>
      <w:r w:rsidRPr="00770121">
        <w:rPr>
          <w:color w:val="auto"/>
          <w:spacing w:val="-2"/>
        </w:rPr>
        <w:t xml:space="preserve"> </w:t>
      </w:r>
      <w:r w:rsidRPr="00770121">
        <w:rPr>
          <w:color w:val="auto"/>
        </w:rPr>
        <w:t>classificação, para</w:t>
      </w:r>
      <w:r w:rsidRPr="00770121">
        <w:rPr>
          <w:color w:val="auto"/>
          <w:spacing w:val="-1"/>
        </w:rPr>
        <w:t xml:space="preserve"> </w:t>
      </w:r>
      <w:r w:rsidRPr="00770121">
        <w:rPr>
          <w:color w:val="auto"/>
        </w:rPr>
        <w:t>a</w:t>
      </w:r>
      <w:r w:rsidRPr="00770121">
        <w:rPr>
          <w:color w:val="auto"/>
          <w:spacing w:val="-2"/>
        </w:rPr>
        <w:t xml:space="preserve"> </w:t>
      </w:r>
      <w:r w:rsidRPr="00770121">
        <w:rPr>
          <w:color w:val="auto"/>
        </w:rPr>
        <w:t>assinatura</w:t>
      </w:r>
      <w:r w:rsidRPr="00770121">
        <w:rPr>
          <w:color w:val="auto"/>
          <w:spacing w:val="-3"/>
        </w:rPr>
        <w:t xml:space="preserve"> </w:t>
      </w:r>
      <w:r w:rsidRPr="00770121">
        <w:rPr>
          <w:color w:val="auto"/>
        </w:rPr>
        <w:t>do contrato</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anular</w:t>
      </w:r>
      <w:r w:rsidRPr="00770121">
        <w:rPr>
          <w:color w:val="auto"/>
          <w:spacing w:val="-3"/>
        </w:rPr>
        <w:t xml:space="preserve"> </w:t>
      </w:r>
      <w:r w:rsidRPr="00770121">
        <w:rPr>
          <w:color w:val="auto"/>
        </w:rPr>
        <w:t>a</w:t>
      </w:r>
      <w:r w:rsidRPr="00770121">
        <w:rPr>
          <w:color w:val="auto"/>
          <w:spacing w:val="-1"/>
        </w:rPr>
        <w:t xml:space="preserve"> </w:t>
      </w:r>
      <w:r w:rsidRPr="00770121">
        <w:rPr>
          <w:color w:val="auto"/>
        </w:rPr>
        <w:t>licitação.</w:t>
      </w:r>
    </w:p>
    <w:p w14:paraId="06572F75" w14:textId="77777777" w:rsidR="009765FE" w:rsidRPr="00770121" w:rsidRDefault="00874975" w:rsidP="003C6E17">
      <w:pPr>
        <w:pStyle w:val="PargrafodaLista"/>
        <w:widowControl w:val="0"/>
        <w:numPr>
          <w:ilvl w:val="2"/>
          <w:numId w:val="42"/>
        </w:numPr>
        <w:tabs>
          <w:tab w:val="left" w:pos="851"/>
        </w:tabs>
        <w:autoSpaceDE w:val="0"/>
        <w:autoSpaceDN w:val="0"/>
        <w:spacing w:before="120" w:after="120"/>
        <w:ind w:left="0" w:firstLine="0"/>
        <w:jc w:val="both"/>
      </w:pPr>
      <w:r w:rsidRPr="00770121">
        <w:t>Todas as declarações assinadas pelos proponentes deverão observar a necessidade de</w:t>
      </w:r>
      <w:r w:rsidRPr="00770121">
        <w:rPr>
          <w:spacing w:val="1"/>
        </w:rPr>
        <w:t xml:space="preserve"> </w:t>
      </w:r>
      <w:r w:rsidRPr="00770121">
        <w:t>comprovar serem seus subscritores representantes legais da empresa, caso tais comprovações</w:t>
      </w:r>
      <w:r w:rsidRPr="00770121">
        <w:rPr>
          <w:spacing w:val="1"/>
        </w:rPr>
        <w:t xml:space="preserve"> </w:t>
      </w:r>
      <w:r w:rsidRPr="00770121">
        <w:t>já</w:t>
      </w:r>
      <w:r w:rsidRPr="00770121">
        <w:rPr>
          <w:spacing w:val="-1"/>
        </w:rPr>
        <w:t xml:space="preserve"> </w:t>
      </w:r>
      <w:r w:rsidRPr="00770121">
        <w:t>não tenham sido apresentadas anteriormente</w:t>
      </w:r>
      <w:r w:rsidRPr="00770121">
        <w:rPr>
          <w:spacing w:val="-2"/>
        </w:rPr>
        <w:t xml:space="preserve"> </w:t>
      </w:r>
      <w:r w:rsidRPr="00770121">
        <w:t>neste processo licitatório.</w:t>
      </w:r>
    </w:p>
    <w:p w14:paraId="2DC014FE" w14:textId="77777777" w:rsidR="009765FE" w:rsidRPr="00770121" w:rsidRDefault="00874975" w:rsidP="003C6E17">
      <w:pPr>
        <w:pStyle w:val="PargrafodaLista"/>
        <w:widowControl w:val="0"/>
        <w:numPr>
          <w:ilvl w:val="2"/>
          <w:numId w:val="42"/>
        </w:numPr>
        <w:tabs>
          <w:tab w:val="left" w:pos="851"/>
        </w:tabs>
        <w:autoSpaceDE w:val="0"/>
        <w:autoSpaceDN w:val="0"/>
        <w:spacing w:before="120" w:after="120"/>
        <w:ind w:left="0" w:firstLine="0"/>
        <w:jc w:val="both"/>
      </w:pPr>
      <w:r w:rsidRPr="00770121">
        <w:t>A falsidade de declaração prestada objetivando os benefícios da Lei Complementar nº</w:t>
      </w:r>
      <w:r w:rsidRPr="00770121">
        <w:rPr>
          <w:spacing w:val="1"/>
        </w:rPr>
        <w:t xml:space="preserve"> </w:t>
      </w:r>
      <w:r w:rsidRPr="00770121">
        <w:t>123/06, alterada pelas Leis 147/14 e 155/16, caracterizará o crime de que trata o art. 299 do</w:t>
      </w:r>
      <w:r w:rsidRPr="00770121">
        <w:rPr>
          <w:spacing w:val="1"/>
        </w:rPr>
        <w:t xml:space="preserve"> </w:t>
      </w:r>
      <w:r w:rsidRPr="00770121">
        <w:t>Código</w:t>
      </w:r>
      <w:r w:rsidRPr="00770121">
        <w:rPr>
          <w:spacing w:val="-1"/>
        </w:rPr>
        <w:t xml:space="preserve"> </w:t>
      </w:r>
      <w:r w:rsidRPr="00770121">
        <w:t>Penal, sem prejuízo</w:t>
      </w:r>
      <w:r w:rsidRPr="00770121">
        <w:rPr>
          <w:spacing w:val="-1"/>
        </w:rPr>
        <w:t xml:space="preserve"> </w:t>
      </w:r>
      <w:r w:rsidRPr="00770121">
        <w:t>do enquadramento em</w:t>
      </w:r>
      <w:r w:rsidRPr="00770121">
        <w:rPr>
          <w:spacing w:val="2"/>
        </w:rPr>
        <w:t xml:space="preserve"> </w:t>
      </w:r>
      <w:r w:rsidRPr="00770121">
        <w:t>outras</w:t>
      </w:r>
      <w:r w:rsidRPr="00770121">
        <w:rPr>
          <w:spacing w:val="-1"/>
        </w:rPr>
        <w:t xml:space="preserve"> </w:t>
      </w:r>
      <w:r w:rsidRPr="00770121">
        <w:t>figuras penais.</w:t>
      </w:r>
    </w:p>
    <w:p w14:paraId="40F4AC11" w14:textId="77777777" w:rsidR="009765FE" w:rsidRPr="00770121" w:rsidRDefault="00874975" w:rsidP="003C6E17">
      <w:pPr>
        <w:pStyle w:val="PargrafodaLista"/>
        <w:widowControl w:val="0"/>
        <w:numPr>
          <w:ilvl w:val="2"/>
          <w:numId w:val="42"/>
        </w:numPr>
        <w:tabs>
          <w:tab w:val="left" w:pos="851"/>
        </w:tabs>
        <w:autoSpaceDE w:val="0"/>
        <w:autoSpaceDN w:val="0"/>
        <w:spacing w:before="120" w:after="120"/>
        <w:ind w:left="0" w:firstLine="0"/>
        <w:jc w:val="both"/>
      </w:pPr>
      <w:r w:rsidRPr="00770121">
        <w:t xml:space="preserve">Havendo necessidade de analisar minuciosamente os documentos exigidos, </w:t>
      </w:r>
      <w:r w:rsidR="00A11029" w:rsidRPr="00770121">
        <w:t xml:space="preserve">a pregoeira </w:t>
      </w:r>
      <w:r w:rsidRPr="00770121">
        <w:t>suspenderá a sessão, informando no “chat” a nova data e horário para a continuidade da</w:t>
      </w:r>
      <w:r w:rsidRPr="00770121">
        <w:rPr>
          <w:spacing w:val="1"/>
        </w:rPr>
        <w:t xml:space="preserve"> </w:t>
      </w:r>
      <w:r w:rsidRPr="00770121">
        <w:t>mesma.</w:t>
      </w:r>
    </w:p>
    <w:p w14:paraId="6E8A3631" w14:textId="77777777" w:rsidR="009765FE" w:rsidRPr="00770121" w:rsidRDefault="00874975" w:rsidP="003C6E17">
      <w:pPr>
        <w:pStyle w:val="PargrafodaLista"/>
        <w:widowControl w:val="0"/>
        <w:numPr>
          <w:ilvl w:val="2"/>
          <w:numId w:val="42"/>
        </w:numPr>
        <w:tabs>
          <w:tab w:val="left" w:pos="851"/>
        </w:tabs>
        <w:autoSpaceDE w:val="0"/>
        <w:autoSpaceDN w:val="0"/>
        <w:spacing w:before="120" w:after="120"/>
        <w:ind w:left="0" w:firstLine="0"/>
        <w:jc w:val="both"/>
      </w:pPr>
      <w:r w:rsidRPr="00770121">
        <w:t>Será inabilitado o licitante que não comprovar sua habilitação, seja por não apresentar</w:t>
      </w:r>
      <w:r w:rsidRPr="00770121">
        <w:rPr>
          <w:spacing w:val="1"/>
        </w:rPr>
        <w:t xml:space="preserve"> </w:t>
      </w:r>
      <w:r w:rsidRPr="00770121">
        <w:t>quaisquer dos documentos exigidos ou apresentá-los em desacordo com o estabelecido neste</w:t>
      </w:r>
      <w:r w:rsidRPr="00770121">
        <w:rPr>
          <w:spacing w:val="1"/>
        </w:rPr>
        <w:t xml:space="preserve"> </w:t>
      </w:r>
      <w:r w:rsidRPr="00770121">
        <w:t>Edital.</w:t>
      </w:r>
    </w:p>
    <w:p w14:paraId="7AC26478" w14:textId="474DE1EC" w:rsidR="00874975" w:rsidRPr="00770121" w:rsidRDefault="00874975" w:rsidP="003C6E17">
      <w:pPr>
        <w:pStyle w:val="PargrafodaLista"/>
        <w:widowControl w:val="0"/>
        <w:numPr>
          <w:ilvl w:val="2"/>
          <w:numId w:val="42"/>
        </w:numPr>
        <w:tabs>
          <w:tab w:val="left" w:pos="851"/>
        </w:tabs>
        <w:autoSpaceDE w:val="0"/>
        <w:autoSpaceDN w:val="0"/>
        <w:spacing w:before="120" w:after="120"/>
        <w:ind w:left="0" w:firstLine="0"/>
        <w:jc w:val="both"/>
      </w:pPr>
      <w:r w:rsidRPr="00770121">
        <w:t>Constatado o atendimento às exigências de habilitação fixadas no Edital o licitante será</w:t>
      </w:r>
      <w:r w:rsidRPr="00770121">
        <w:rPr>
          <w:spacing w:val="-57"/>
        </w:rPr>
        <w:t xml:space="preserve"> </w:t>
      </w:r>
      <w:r w:rsidRPr="00770121">
        <w:t>declarado</w:t>
      </w:r>
      <w:r w:rsidRPr="00770121">
        <w:rPr>
          <w:spacing w:val="-1"/>
        </w:rPr>
        <w:t xml:space="preserve"> </w:t>
      </w:r>
      <w:r w:rsidRPr="00770121">
        <w:t>provisoriamente</w:t>
      </w:r>
      <w:r w:rsidRPr="00770121">
        <w:rPr>
          <w:spacing w:val="-1"/>
        </w:rPr>
        <w:t xml:space="preserve"> </w:t>
      </w:r>
      <w:r w:rsidRPr="00770121">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0F192240" w:rsidR="00DB1FD4" w:rsidRPr="00770121"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Proferida a decisão que declarar o vencedor</w:t>
      </w:r>
      <w:r w:rsidR="000E17A2" w:rsidRPr="00770121">
        <w:rPr>
          <w:sz w:val="24"/>
          <w:szCs w:val="24"/>
        </w:rPr>
        <w:t xml:space="preserve"> na Plataforma LICITANET, a</w:t>
      </w:r>
      <w:r w:rsidRPr="00770121">
        <w:rPr>
          <w:sz w:val="24"/>
          <w:szCs w:val="24"/>
        </w:rPr>
        <w:t xml:space="preserve"> PREGOEIR</w:t>
      </w:r>
      <w:r w:rsidR="004C6D2C" w:rsidRPr="00770121">
        <w:rPr>
          <w:sz w:val="24"/>
          <w:szCs w:val="24"/>
        </w:rPr>
        <w:t>A</w:t>
      </w:r>
      <w:r w:rsidRPr="00770121">
        <w:rPr>
          <w:sz w:val="24"/>
          <w:szCs w:val="24"/>
        </w:rPr>
        <w:t xml:space="preserve"> INFORMARÁ AOS</w:t>
      </w:r>
      <w:r w:rsidRPr="00770121">
        <w:rPr>
          <w:spacing w:val="1"/>
          <w:sz w:val="24"/>
          <w:szCs w:val="24"/>
        </w:rPr>
        <w:t xml:space="preserve"> </w:t>
      </w:r>
      <w:r w:rsidR="000E17A2" w:rsidRPr="00770121">
        <w:rPr>
          <w:sz w:val="24"/>
          <w:szCs w:val="24"/>
        </w:rPr>
        <w:t>LICITANTES, POR MEIO DA PLATAFORMA</w:t>
      </w:r>
      <w:r w:rsidRPr="00770121">
        <w:rPr>
          <w:sz w:val="24"/>
          <w:szCs w:val="24"/>
        </w:rPr>
        <w:t>, QUE PODERÃO</w:t>
      </w:r>
      <w:r w:rsidRPr="00770121">
        <w:rPr>
          <w:spacing w:val="1"/>
          <w:sz w:val="24"/>
          <w:szCs w:val="24"/>
        </w:rPr>
        <w:t xml:space="preserve"> </w:t>
      </w:r>
      <w:r w:rsidRPr="00770121">
        <w:rPr>
          <w:sz w:val="24"/>
          <w:szCs w:val="24"/>
        </w:rPr>
        <w:t>INTERPOR</w:t>
      </w:r>
      <w:r w:rsidRPr="00770121">
        <w:rPr>
          <w:spacing w:val="1"/>
          <w:sz w:val="24"/>
          <w:szCs w:val="24"/>
        </w:rPr>
        <w:t xml:space="preserve"> </w:t>
      </w:r>
      <w:r w:rsidRPr="00770121">
        <w:rPr>
          <w:sz w:val="24"/>
          <w:szCs w:val="24"/>
        </w:rPr>
        <w:t>RECURSO</w:t>
      </w:r>
      <w:r w:rsidRPr="00770121">
        <w:rPr>
          <w:spacing w:val="1"/>
          <w:sz w:val="24"/>
          <w:szCs w:val="24"/>
        </w:rPr>
        <w:t xml:space="preserve"> </w:t>
      </w:r>
      <w:r w:rsidRPr="00770121">
        <w:rPr>
          <w:sz w:val="24"/>
          <w:szCs w:val="24"/>
        </w:rPr>
        <w:t>imediata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motivadamente,</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utilizando</w:t>
      </w:r>
      <w:r w:rsidRPr="00770121">
        <w:rPr>
          <w:spacing w:val="60"/>
          <w:sz w:val="24"/>
          <w:szCs w:val="24"/>
        </w:rPr>
        <w:t xml:space="preserve"> </w:t>
      </w:r>
      <w:r w:rsidRPr="00770121">
        <w:rPr>
          <w:sz w:val="24"/>
          <w:szCs w:val="24"/>
        </w:rPr>
        <w:t>para</w:t>
      </w:r>
      <w:r w:rsidRPr="00770121">
        <w:rPr>
          <w:spacing w:val="-57"/>
          <w:sz w:val="24"/>
          <w:szCs w:val="24"/>
        </w:rPr>
        <w:t xml:space="preserve"> </w:t>
      </w:r>
      <w:r w:rsidRPr="00770121">
        <w:rPr>
          <w:sz w:val="24"/>
          <w:szCs w:val="24"/>
        </w:rPr>
        <w:t>tanto,</w:t>
      </w:r>
      <w:r w:rsidRPr="00770121">
        <w:rPr>
          <w:spacing w:val="1"/>
          <w:sz w:val="24"/>
          <w:szCs w:val="24"/>
        </w:rPr>
        <w:t xml:space="preserve"> </w:t>
      </w:r>
      <w:r w:rsidRPr="00770121">
        <w:rPr>
          <w:sz w:val="24"/>
          <w:szCs w:val="24"/>
        </w:rPr>
        <w:t>exclusivamente,</w:t>
      </w:r>
      <w:r w:rsidRPr="00770121">
        <w:rPr>
          <w:spacing w:val="1"/>
          <w:sz w:val="24"/>
          <w:szCs w:val="24"/>
        </w:rPr>
        <w:t xml:space="preserve"> </w:t>
      </w:r>
      <w:r w:rsidR="00C02FD4" w:rsidRPr="00770121">
        <w:rPr>
          <w:spacing w:val="1"/>
          <w:sz w:val="24"/>
          <w:szCs w:val="24"/>
        </w:rPr>
        <w:t xml:space="preserve">em </w:t>
      </w:r>
      <w:r w:rsidRPr="00770121">
        <w:rPr>
          <w:sz w:val="24"/>
          <w:szCs w:val="24"/>
        </w:rPr>
        <w:t>campo</w:t>
      </w:r>
      <w:r w:rsidRPr="00770121">
        <w:rPr>
          <w:spacing w:val="1"/>
          <w:sz w:val="24"/>
          <w:szCs w:val="24"/>
        </w:rPr>
        <w:t xml:space="preserve"> </w:t>
      </w:r>
      <w:r w:rsidRPr="00770121">
        <w:rPr>
          <w:sz w:val="24"/>
          <w:szCs w:val="24"/>
        </w:rPr>
        <w:t>próprio</w:t>
      </w:r>
      <w:r w:rsidRPr="00770121">
        <w:rPr>
          <w:spacing w:val="1"/>
          <w:sz w:val="24"/>
          <w:szCs w:val="24"/>
        </w:rPr>
        <w:t xml:space="preserve"> </w:t>
      </w:r>
      <w:r w:rsidRPr="00770121">
        <w:rPr>
          <w:sz w:val="24"/>
          <w:szCs w:val="24"/>
        </w:rPr>
        <w:t>disponibilizado</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hyperlink r:id="rId44">
        <w:r w:rsidRPr="00770121">
          <w:rPr>
            <w:sz w:val="24"/>
            <w:szCs w:val="24"/>
            <w:u w:val="single"/>
          </w:rPr>
          <w:t>https://www.licitanet.com.br/</w:t>
        </w:r>
      </w:hyperlink>
      <w:r w:rsidR="00575DC1" w:rsidRPr="00770121">
        <w:rPr>
          <w:sz w:val="24"/>
          <w:szCs w:val="24"/>
        </w:rPr>
        <w:t xml:space="preserve">, </w:t>
      </w:r>
      <w:r w:rsidR="00F46853" w:rsidRPr="00770121">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prazo recursal é de 3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a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0" w:name="_Hlk135318381"/>
      <w:bookmarkStart w:id="21" w:name="_Hlk135315794"/>
      <w:r w:rsidRPr="00770121">
        <w:rPr>
          <w:color w:val="auto"/>
          <w:kern w:val="0"/>
          <w:lang w:eastAsia="pt-BR"/>
        </w:rPr>
        <w:t>o prazo para a manifestação da intenção de recorrer não será inferior a 10 (dez) minutos.</w:t>
      </w:r>
      <w:bookmarkEnd w:id="20"/>
    </w:p>
    <w:bookmarkEnd w:id="21"/>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o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na hipótese de adoção da inversão de fases prevista no </w:t>
      </w:r>
      <w:hyperlink r:id="rId45"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Os memoriais de recurso e as contrarrazões serão oferecidos exclusivamente por meio eletrônico, no sítio https:/</w:t>
      </w:r>
      <w:hyperlink r:id="rId46">
        <w:r w:rsidRPr="00770121">
          <w:rPr>
            <w:color w:val="auto"/>
            <w:kern w:val="0"/>
            <w:lang w:eastAsia="pt-BR"/>
          </w:rPr>
          <w:t>/www.li</w:t>
        </w:r>
      </w:hyperlink>
      <w:r w:rsidRPr="00770121">
        <w:rPr>
          <w:color w:val="auto"/>
          <w:kern w:val="0"/>
          <w:lang w:eastAsia="pt-BR"/>
        </w:rPr>
        <w:t>c</w:t>
      </w:r>
      <w:hyperlink r:id="rId47">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4C6D2C" w:rsidRPr="00770121">
        <w:rPr>
          <w:color w:val="auto"/>
          <w:kern w:val="0"/>
          <w:lang w:eastAsia="pt-BR"/>
        </w:rPr>
        <w:t>a</w:t>
      </w:r>
      <w:r w:rsidRPr="00770121">
        <w:rPr>
          <w:color w:val="auto"/>
          <w:kern w:val="0"/>
          <w:lang w:eastAsia="pt-BR"/>
        </w:rPr>
        <w:t xml:space="preserve"> pregoeir</w:t>
      </w:r>
      <w:r w:rsidR="004C6D2C" w:rsidRPr="00770121">
        <w:rPr>
          <w:color w:val="auto"/>
          <w:kern w:val="0"/>
          <w:lang w:eastAsia="pt-BR"/>
        </w:rPr>
        <w:t>a</w:t>
      </w:r>
      <w:r w:rsidRPr="00770121">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70121" w:rsidRDefault="0003328C"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lastRenderedPageBreak/>
        <w:t>Na hipótese de interposição, o</w:t>
      </w:r>
      <w:r w:rsidR="00DB1FD4" w:rsidRPr="00770121">
        <w:rPr>
          <w:color w:val="auto"/>
          <w:kern w:val="0"/>
          <w:lang w:eastAsia="pt-BR"/>
        </w:rPr>
        <w:t xml:space="preserve"> recurso </w:t>
      </w:r>
      <w:r w:rsidRPr="00770121">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770121">
        <w:rPr>
          <w:color w:val="auto"/>
          <w:kern w:val="0"/>
          <w:lang w:eastAsia="pt-BR"/>
        </w:rPr>
        <w:t>s</w:t>
      </w:r>
      <w:r w:rsidR="00DB1FD4" w:rsidRPr="00770121">
        <w:rPr>
          <w:color w:val="auto"/>
          <w:kern w:val="0"/>
          <w:lang w:eastAsia="pt-BR"/>
        </w:rPr>
        <w:t xml:space="preserve"> </w:t>
      </w:r>
    </w:p>
    <w:p w14:paraId="744CA85A" w14:textId="64E620B7" w:rsidR="00DB1FD4" w:rsidRPr="00770121" w:rsidRDefault="00951416"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recurso contra decisão da pregoeira</w:t>
      </w:r>
      <w:r w:rsidR="00DB1FD4" w:rsidRPr="00770121">
        <w:rPr>
          <w:color w:val="auto"/>
          <w:kern w:val="0"/>
          <w:lang w:eastAsia="pt-BR"/>
        </w:rPr>
        <w:t xml:space="preserve"> terá efeito suspensivo e o seu acolhimento resultará na invalidação apenas dos atos insuscetíveis de aproveitamento.</w:t>
      </w:r>
    </w:p>
    <w:p w14:paraId="72066AA6"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770121" w:rsidRDefault="00DB1FD4" w:rsidP="00E8449D">
      <w:pPr>
        <w:pStyle w:val="PargrafodaLista"/>
        <w:numPr>
          <w:ilvl w:val="1"/>
          <w:numId w:val="15"/>
        </w:numPr>
        <w:spacing w:before="120" w:after="120"/>
        <w:ind w:left="0" w:firstLine="0"/>
        <w:jc w:val="both"/>
      </w:pPr>
      <w:r w:rsidRPr="00770121">
        <w:rPr>
          <w:color w:val="auto"/>
          <w:kern w:val="0"/>
          <w:lang w:eastAsia="pt-BR"/>
        </w:rPr>
        <w:t>Uma vez decididos os recursos administrativos eventualmente interpostos e, constatada a regularidade</w:t>
      </w:r>
      <w:r w:rsidRPr="00770121">
        <w:t xml:space="preserve"> dos atos praticados, a autoridade competente, no interesse público, adjudicará o</w:t>
      </w:r>
      <w:r w:rsidRPr="00770121">
        <w:rPr>
          <w:spacing w:val="-57"/>
        </w:rPr>
        <w:t xml:space="preserve"> </w:t>
      </w:r>
      <w:r w:rsidRPr="00770121">
        <w:t>objeto</w:t>
      </w:r>
      <w:r w:rsidRPr="00770121">
        <w:rPr>
          <w:spacing w:val="-1"/>
        </w:rPr>
        <w:t xml:space="preserve"> </w:t>
      </w:r>
      <w:r w:rsidRPr="00770121">
        <w:t>do certame</w:t>
      </w:r>
      <w:r w:rsidRPr="00770121">
        <w:rPr>
          <w:spacing w:val="1"/>
        </w:rPr>
        <w:t xml:space="preserve"> </w:t>
      </w:r>
      <w:r w:rsidRPr="00770121">
        <w:t>à</w:t>
      </w:r>
      <w:r w:rsidRPr="00770121">
        <w:rPr>
          <w:spacing w:val="-1"/>
        </w:rPr>
        <w:t xml:space="preserve"> </w:t>
      </w:r>
      <w:r w:rsidRPr="00770121">
        <w:t>licitante vencedora</w:t>
      </w:r>
      <w:r w:rsidRPr="00770121">
        <w:rPr>
          <w:spacing w:val="-2"/>
        </w:rPr>
        <w:t xml:space="preserve"> </w:t>
      </w:r>
      <w:r w:rsidRPr="00770121">
        <w:t>e</w:t>
      </w:r>
      <w:r w:rsidRPr="00770121">
        <w:rPr>
          <w:spacing w:val="-1"/>
        </w:rPr>
        <w:t xml:space="preserve"> </w:t>
      </w:r>
      <w:r w:rsidRPr="00770121">
        <w:t>homologará</w:t>
      </w:r>
      <w:r w:rsidRPr="00770121">
        <w:rPr>
          <w:spacing w:val="-2"/>
        </w:rPr>
        <w:t xml:space="preserve"> </w:t>
      </w:r>
      <w:r w:rsidRPr="00770121">
        <w:t>o</w:t>
      </w:r>
      <w:r w:rsidRPr="00770121">
        <w:rPr>
          <w:spacing w:val="-1"/>
        </w:rPr>
        <w:t xml:space="preserve"> </w:t>
      </w:r>
      <w:r w:rsidRPr="00770121">
        <w:t>procedimento licitatório.</w:t>
      </w:r>
    </w:p>
    <w:p w14:paraId="3CD3CA4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recursos interpostos fora do prazo não serão conhecidos. </w:t>
      </w:r>
    </w:p>
    <w:p w14:paraId="240497B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48">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E8449D">
      <w:pPr>
        <w:pStyle w:val="PargrafodaLista"/>
        <w:widowControl w:val="0"/>
        <w:numPr>
          <w:ilvl w:val="1"/>
          <w:numId w:val="38"/>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E8449D">
      <w:pPr>
        <w:pStyle w:val="PargrafodaLista"/>
        <w:widowControl w:val="0"/>
        <w:numPr>
          <w:ilvl w:val="1"/>
          <w:numId w:val="34"/>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E8449D">
      <w:pPr>
        <w:pStyle w:val="PargrafodaLista"/>
        <w:widowControl w:val="0"/>
        <w:numPr>
          <w:ilvl w:val="2"/>
          <w:numId w:val="34"/>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E8449D">
      <w:pPr>
        <w:widowControl w:val="0"/>
        <w:numPr>
          <w:ilvl w:val="2"/>
          <w:numId w:val="34"/>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E8449D">
      <w:pPr>
        <w:widowControl w:val="0"/>
        <w:numPr>
          <w:ilvl w:val="1"/>
          <w:numId w:val="34"/>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E8449D">
      <w:pPr>
        <w:widowControl w:val="0"/>
        <w:numPr>
          <w:ilvl w:val="1"/>
          <w:numId w:val="34"/>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4A4C1CEF"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3C6E17">
        <w:rPr>
          <w:rFonts w:ascii="Times New Roman" w:hAnsi="Times New Roman" w:cs="Times New Roman"/>
          <w:sz w:val="24"/>
          <w:szCs w:val="24"/>
        </w:rPr>
        <w:t>REQUISITOS DA CONTRATAÇÃO</w:t>
      </w:r>
    </w:p>
    <w:p w14:paraId="673D755C" w14:textId="2776E15F" w:rsidR="00650061" w:rsidRDefault="00650061"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55F8E09D" w14:textId="0724E272" w:rsidR="003C6E17" w:rsidRPr="00770121" w:rsidRDefault="003C6E17" w:rsidP="003C6E17">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16 - </w:t>
      </w:r>
      <w:r>
        <w:rPr>
          <w:rFonts w:ascii="Times New Roman" w:hAnsi="Times New Roman" w:cs="Times New Roman"/>
          <w:sz w:val="24"/>
          <w:szCs w:val="24"/>
        </w:rPr>
        <w:t>SUBCONTRATAÇÃO</w:t>
      </w:r>
    </w:p>
    <w:p w14:paraId="47CDD28F" w14:textId="77777777" w:rsidR="003C6E17" w:rsidRPr="00770121" w:rsidRDefault="003C6E17" w:rsidP="003C6E17">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58D2C514" w14:textId="5BC05D6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3C6E17">
        <w:rPr>
          <w:rFonts w:ascii="Times New Roman" w:hAnsi="Times New Roman" w:cs="Times New Roman"/>
          <w:sz w:val="24"/>
          <w:szCs w:val="24"/>
        </w:rPr>
        <w:t>7</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3C6E17">
        <w:rPr>
          <w:rFonts w:ascii="Times New Roman" w:hAnsi="Times New Roman" w:cs="Times New Roman"/>
          <w:sz w:val="24"/>
          <w:szCs w:val="24"/>
        </w:rPr>
        <w:t>EXECUÇÃO CONTRATUAL</w:t>
      </w:r>
    </w:p>
    <w:p w14:paraId="28DF72B9" w14:textId="05C30981" w:rsidR="003E7125"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B666A85" w14:textId="33F234B0" w:rsidR="003C6E17" w:rsidRPr="00770121" w:rsidRDefault="003C6E17" w:rsidP="003C6E17">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sz w:val="24"/>
          <w:szCs w:val="24"/>
        </w:rPr>
        <w:t>8</w:t>
      </w:r>
      <w:r w:rsidRPr="00770121">
        <w:rPr>
          <w:rFonts w:ascii="Times New Roman" w:hAnsi="Times New Roman" w:cs="Times New Roman"/>
          <w:sz w:val="24"/>
          <w:szCs w:val="24"/>
        </w:rPr>
        <w:t xml:space="preserve"> - </w:t>
      </w:r>
      <w:r w:rsidRPr="003849DE">
        <w:rPr>
          <w:rFonts w:ascii="Times New Roman" w:hAnsi="Times New Roman" w:cs="Times New Roman"/>
          <w:sz w:val="22"/>
          <w:szCs w:val="22"/>
        </w:rPr>
        <w:t>ESPECIFICAÇÃO DA GARANTIA CONTRATUAL EXIGIDA E DAS CONDIÇÕES DE MANUTENÇÃO E ASSISTÊNCIA TÉCNICA</w:t>
      </w:r>
    </w:p>
    <w:p w14:paraId="13114883" w14:textId="77777777" w:rsidR="003C6E17" w:rsidRPr="00770121" w:rsidRDefault="003C6E17" w:rsidP="003C6E17">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2D756F3D" w:rsidR="00576867" w:rsidRPr="00770121" w:rsidRDefault="00576867" w:rsidP="00E8449D">
      <w:pPr>
        <w:tabs>
          <w:tab w:val="left" w:pos="426"/>
          <w:tab w:val="left" w:pos="567"/>
        </w:tabs>
        <w:spacing w:before="120" w:after="120"/>
        <w:jc w:val="both"/>
        <w:rPr>
          <w:b/>
          <w:sz w:val="24"/>
          <w:szCs w:val="24"/>
        </w:rPr>
      </w:pPr>
      <w:r w:rsidRPr="00770121">
        <w:rPr>
          <w:b/>
          <w:sz w:val="24"/>
          <w:szCs w:val="24"/>
        </w:rPr>
        <w:t>1</w:t>
      </w:r>
      <w:r w:rsidR="003C6E17">
        <w:rPr>
          <w:b/>
          <w:sz w:val="24"/>
          <w:szCs w:val="24"/>
        </w:rPr>
        <w:t>9</w:t>
      </w:r>
      <w:r w:rsidRPr="00770121">
        <w:rPr>
          <w:b/>
          <w:sz w:val="24"/>
          <w:szCs w:val="24"/>
        </w:rPr>
        <w:t xml:space="preserve"> –</w:t>
      </w:r>
      <w:r w:rsidR="00296488" w:rsidRPr="00770121">
        <w:rPr>
          <w:b/>
          <w:sz w:val="24"/>
          <w:szCs w:val="24"/>
        </w:rPr>
        <w:t xml:space="preserve"> GESTÃO 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67C6229F" w:rsidR="00296488" w:rsidRPr="00770121" w:rsidRDefault="003C6E17" w:rsidP="00E8449D">
      <w:pPr>
        <w:tabs>
          <w:tab w:val="left" w:pos="426"/>
          <w:tab w:val="left" w:pos="567"/>
        </w:tabs>
        <w:spacing w:before="120" w:after="120"/>
        <w:jc w:val="both"/>
        <w:rPr>
          <w:b/>
          <w:sz w:val="24"/>
          <w:szCs w:val="24"/>
        </w:rPr>
      </w:pPr>
      <w:r>
        <w:rPr>
          <w:b/>
          <w:sz w:val="24"/>
          <w:szCs w:val="24"/>
        </w:rPr>
        <w:t>20</w:t>
      </w:r>
      <w:r w:rsidR="00296488" w:rsidRPr="00770121">
        <w:rPr>
          <w:b/>
          <w:sz w:val="24"/>
          <w:szCs w:val="24"/>
        </w:rPr>
        <w:t xml:space="preserve">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690C8F1D" w:rsidR="0027477E" w:rsidRPr="00770121" w:rsidRDefault="003C6E17" w:rsidP="00E8449D">
      <w:pPr>
        <w:pStyle w:val="PargrafodaLista"/>
        <w:tabs>
          <w:tab w:val="left" w:pos="426"/>
          <w:tab w:val="left" w:pos="567"/>
        </w:tabs>
        <w:spacing w:before="120" w:after="120"/>
        <w:ind w:left="0"/>
        <w:jc w:val="both"/>
        <w:rPr>
          <w:b/>
        </w:rPr>
      </w:pPr>
      <w:r>
        <w:rPr>
          <w:b/>
        </w:rPr>
        <w:t>21</w:t>
      </w:r>
      <w:r w:rsidR="0027477E"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1C9D09C9" w:rsidR="0027477E" w:rsidRPr="00770121" w:rsidRDefault="003C6E17" w:rsidP="00E8449D">
      <w:pPr>
        <w:pStyle w:val="PargrafodaLista"/>
        <w:tabs>
          <w:tab w:val="left" w:pos="426"/>
          <w:tab w:val="left" w:pos="567"/>
        </w:tabs>
        <w:spacing w:before="120" w:after="120"/>
        <w:ind w:left="0"/>
        <w:jc w:val="both"/>
        <w:rPr>
          <w:b/>
        </w:rPr>
      </w:pPr>
      <w:r>
        <w:rPr>
          <w:b/>
        </w:rPr>
        <w:t>22</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7582D582" w:rsidR="00B96382" w:rsidRPr="00770121" w:rsidRDefault="00B96382" w:rsidP="00E8449D">
      <w:pPr>
        <w:spacing w:line="276" w:lineRule="auto"/>
        <w:jc w:val="both"/>
        <w:rPr>
          <w:b/>
          <w:sz w:val="24"/>
          <w:szCs w:val="24"/>
        </w:rPr>
      </w:pPr>
      <w:r w:rsidRPr="00770121">
        <w:rPr>
          <w:b/>
          <w:sz w:val="24"/>
          <w:szCs w:val="24"/>
        </w:rPr>
        <w:t>2</w:t>
      </w:r>
      <w:r w:rsidR="003C6E17">
        <w:rPr>
          <w:b/>
          <w:sz w:val="24"/>
          <w:szCs w:val="24"/>
        </w:rPr>
        <w:t>3</w:t>
      </w:r>
      <w:r w:rsidRPr="00770121">
        <w:rPr>
          <w:b/>
          <w:sz w:val="24"/>
          <w:szCs w:val="24"/>
        </w:rPr>
        <w:t xml:space="preserve"> –</w:t>
      </w:r>
      <w:r w:rsidR="007124BB" w:rsidRPr="00770121">
        <w:rPr>
          <w:b/>
          <w:sz w:val="24"/>
          <w:szCs w:val="24"/>
        </w:rPr>
        <w:t xml:space="preserve"> DA</w:t>
      </w:r>
      <w:r w:rsidRPr="00770121">
        <w:rPr>
          <w:b/>
          <w:sz w:val="24"/>
          <w:szCs w:val="24"/>
        </w:rPr>
        <w:t xml:space="preserve"> CONVOCAÇÃO PARA ASSINATURA CONTRATUAL</w:t>
      </w:r>
    </w:p>
    <w:p w14:paraId="7CF53E75" w14:textId="0E1ABA3A" w:rsidR="00B96382" w:rsidRPr="00770121" w:rsidRDefault="00B96382" w:rsidP="00E8449D">
      <w:pPr>
        <w:spacing w:line="276" w:lineRule="auto"/>
        <w:jc w:val="both"/>
        <w:rPr>
          <w:sz w:val="24"/>
          <w:szCs w:val="24"/>
        </w:rPr>
      </w:pPr>
      <w:r w:rsidRPr="00770121">
        <w:rPr>
          <w:sz w:val="24"/>
          <w:szCs w:val="24"/>
        </w:rPr>
        <w:t>2</w:t>
      </w:r>
      <w:r w:rsidR="003C6E17">
        <w:rPr>
          <w:sz w:val="24"/>
          <w:szCs w:val="24"/>
        </w:rPr>
        <w:t>3</w:t>
      </w:r>
      <w:r w:rsidRPr="00770121">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367FA2D4" w:rsidR="00B96382" w:rsidRPr="00770121" w:rsidRDefault="00B96382" w:rsidP="00E8449D">
      <w:pPr>
        <w:spacing w:line="276" w:lineRule="auto"/>
        <w:jc w:val="both"/>
        <w:rPr>
          <w:sz w:val="24"/>
          <w:szCs w:val="24"/>
        </w:rPr>
      </w:pPr>
      <w:r w:rsidRPr="00770121">
        <w:rPr>
          <w:sz w:val="24"/>
          <w:szCs w:val="24"/>
        </w:rPr>
        <w:t>2</w:t>
      </w:r>
      <w:r w:rsidR="003C6E17">
        <w:rPr>
          <w:sz w:val="24"/>
          <w:szCs w:val="24"/>
        </w:rPr>
        <w:t>3</w:t>
      </w:r>
      <w:r w:rsidRPr="00770121">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7CB59A95" w:rsidR="00B96382" w:rsidRPr="00770121" w:rsidRDefault="00B96382" w:rsidP="00E8449D">
      <w:pPr>
        <w:spacing w:line="276" w:lineRule="auto"/>
        <w:jc w:val="both"/>
        <w:rPr>
          <w:sz w:val="24"/>
          <w:szCs w:val="24"/>
        </w:rPr>
      </w:pPr>
      <w:r w:rsidRPr="00770121">
        <w:rPr>
          <w:sz w:val="24"/>
          <w:szCs w:val="24"/>
        </w:rPr>
        <w:t>2</w:t>
      </w:r>
      <w:r w:rsidR="003C6E17">
        <w:rPr>
          <w:sz w:val="24"/>
          <w:szCs w:val="24"/>
        </w:rPr>
        <w:t>3</w:t>
      </w:r>
      <w:r w:rsidRPr="00770121">
        <w:rPr>
          <w:sz w:val="24"/>
          <w:szCs w:val="24"/>
        </w:rPr>
        <w:t>.3 – O aceite de nota de empenho ou instrumento equivalente, emitida à licitante vencedora, implica no reconhecimento que:</w:t>
      </w:r>
    </w:p>
    <w:p w14:paraId="4914EC01" w14:textId="158740E5" w:rsidR="00B96382" w:rsidRPr="00770121" w:rsidRDefault="00B96382" w:rsidP="00E8449D">
      <w:pPr>
        <w:spacing w:line="276" w:lineRule="auto"/>
        <w:jc w:val="both"/>
        <w:rPr>
          <w:sz w:val="24"/>
          <w:szCs w:val="24"/>
        </w:rPr>
      </w:pPr>
      <w:r w:rsidRPr="00770121">
        <w:rPr>
          <w:sz w:val="24"/>
          <w:szCs w:val="24"/>
        </w:rPr>
        <w:t>2</w:t>
      </w:r>
      <w:r w:rsidR="003C6E17">
        <w:rPr>
          <w:sz w:val="24"/>
          <w:szCs w:val="24"/>
        </w:rPr>
        <w:t>3</w:t>
      </w:r>
      <w:r w:rsidRPr="00770121">
        <w:rPr>
          <w:sz w:val="24"/>
          <w:szCs w:val="24"/>
        </w:rPr>
        <w:t xml:space="preserve">.3.1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7843FA48" w:rsidR="00B96382" w:rsidRPr="00770121" w:rsidRDefault="00B96382" w:rsidP="00E8449D">
      <w:pPr>
        <w:spacing w:line="276" w:lineRule="auto"/>
        <w:jc w:val="both"/>
        <w:rPr>
          <w:sz w:val="24"/>
          <w:szCs w:val="24"/>
        </w:rPr>
      </w:pPr>
      <w:r w:rsidRPr="00770121">
        <w:rPr>
          <w:sz w:val="24"/>
          <w:szCs w:val="24"/>
        </w:rPr>
        <w:t>2</w:t>
      </w:r>
      <w:r w:rsidR="003C6E17">
        <w:rPr>
          <w:sz w:val="24"/>
          <w:szCs w:val="24"/>
        </w:rPr>
        <w:t>3</w:t>
      </w:r>
      <w:r w:rsidRPr="00770121">
        <w:rPr>
          <w:sz w:val="24"/>
          <w:szCs w:val="24"/>
        </w:rPr>
        <w:t>.3.2 – A contratada se vincula à sua proposta e às previsões contidas no instrumento convocatório e seus anexos.</w:t>
      </w:r>
    </w:p>
    <w:p w14:paraId="46D28D67" w14:textId="1A621887" w:rsidR="00B96382" w:rsidRPr="00770121" w:rsidRDefault="00B96382" w:rsidP="00E8449D">
      <w:pPr>
        <w:spacing w:line="276" w:lineRule="auto"/>
        <w:jc w:val="both"/>
        <w:rPr>
          <w:sz w:val="24"/>
          <w:szCs w:val="24"/>
        </w:rPr>
      </w:pPr>
      <w:r w:rsidRPr="00770121">
        <w:rPr>
          <w:sz w:val="24"/>
          <w:szCs w:val="24"/>
        </w:rPr>
        <w:t>2</w:t>
      </w:r>
      <w:r w:rsidR="003C6E17">
        <w:rPr>
          <w:sz w:val="24"/>
          <w:szCs w:val="24"/>
        </w:rPr>
        <w:t>3</w:t>
      </w:r>
      <w:r w:rsidRPr="00770121">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66A91126" w:rsidR="007124BB" w:rsidRPr="00770121" w:rsidRDefault="007124BB" w:rsidP="00E8449D">
      <w:pPr>
        <w:spacing w:line="276" w:lineRule="auto"/>
        <w:jc w:val="both"/>
        <w:rPr>
          <w:sz w:val="24"/>
          <w:szCs w:val="24"/>
        </w:rPr>
      </w:pPr>
      <w:r w:rsidRPr="00770121">
        <w:rPr>
          <w:sz w:val="24"/>
          <w:szCs w:val="24"/>
        </w:rPr>
        <w:t>2</w:t>
      </w:r>
      <w:r w:rsidR="003C6E17">
        <w:rPr>
          <w:sz w:val="24"/>
          <w:szCs w:val="24"/>
        </w:rPr>
        <w:t>3</w:t>
      </w:r>
      <w:r w:rsidRPr="00770121">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68792BE" w14:textId="4D00416A" w:rsidR="00B96382" w:rsidRPr="00770121" w:rsidRDefault="00B96382" w:rsidP="00E8449D">
      <w:pPr>
        <w:spacing w:line="276" w:lineRule="auto"/>
        <w:jc w:val="both"/>
        <w:rPr>
          <w:sz w:val="24"/>
          <w:szCs w:val="24"/>
        </w:rPr>
      </w:pPr>
      <w:r w:rsidRPr="00770121">
        <w:rPr>
          <w:sz w:val="24"/>
          <w:szCs w:val="24"/>
        </w:rPr>
        <w:t>2</w:t>
      </w:r>
      <w:r w:rsidR="003C6E17">
        <w:rPr>
          <w:sz w:val="24"/>
          <w:szCs w:val="24"/>
        </w:rPr>
        <w:t>3</w:t>
      </w:r>
      <w:r w:rsidR="007124BB" w:rsidRPr="00770121">
        <w:rPr>
          <w:sz w:val="24"/>
          <w:szCs w:val="24"/>
        </w:rPr>
        <w:t>.6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5D93F224"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3C6E17">
        <w:rPr>
          <w:b/>
          <w:color w:val="auto"/>
        </w:rPr>
        <w:t>4</w:t>
      </w:r>
      <w:r w:rsidR="000E59EE" w:rsidRPr="00770121">
        <w:rPr>
          <w:b/>
          <w:color w:val="auto"/>
        </w:rPr>
        <w:t xml:space="preserve"> –</w:t>
      </w:r>
      <w:r w:rsidR="004B3375" w:rsidRPr="00770121">
        <w:rPr>
          <w:b/>
          <w:color w:val="auto"/>
        </w:rPr>
        <w:t xml:space="preserve"> DAS INFRAÇÕES ADMINISTRATIVAS E SANÇÕES</w:t>
      </w:r>
    </w:p>
    <w:p w14:paraId="7AD7AE9A" w14:textId="66A3D35E"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3C6E17">
        <w:rPr>
          <w:color w:val="auto"/>
        </w:rPr>
        <w:t>4</w:t>
      </w:r>
      <w:r w:rsidRPr="00770121">
        <w:rPr>
          <w:color w:val="auto"/>
        </w:rPr>
        <w:t xml:space="preserve">.1- Comete infração administrativa, nos termos da lei, o licitante que, com dolo ou culpa: </w:t>
      </w:r>
    </w:p>
    <w:p w14:paraId="51E98D3D" w14:textId="6F29FC8A" w:rsidR="004B3375" w:rsidRPr="00770121" w:rsidRDefault="003B4996" w:rsidP="00E8449D">
      <w:pPr>
        <w:pStyle w:val="PargrafodaLista"/>
        <w:spacing w:before="120" w:after="120"/>
        <w:ind w:left="0"/>
        <w:jc w:val="both"/>
        <w:rPr>
          <w:color w:val="auto"/>
        </w:rPr>
      </w:pPr>
      <w:r w:rsidRPr="00770121">
        <w:rPr>
          <w:color w:val="auto"/>
        </w:rPr>
        <w:lastRenderedPageBreak/>
        <w:t>2</w:t>
      </w:r>
      <w:r w:rsidR="003C6E17">
        <w:rPr>
          <w:color w:val="auto"/>
        </w:rPr>
        <w:t>4</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3D10B653" w:rsidR="003B4996" w:rsidRPr="00770121" w:rsidRDefault="003B4996"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ou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r w:rsidR="001F5BA1" w:rsidRPr="00770121">
        <w:rPr>
          <w:color w:val="auto"/>
        </w:rPr>
        <w:tab/>
      </w:r>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43C14EF5" w:rsidR="00110BC1" w:rsidRPr="00770121" w:rsidRDefault="003B4996"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744C4E3B" w:rsidR="00110BC1" w:rsidRPr="00770121" w:rsidRDefault="00110BC1"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063306C3" w:rsidR="00110BC1" w:rsidRPr="00770121" w:rsidRDefault="00110BC1"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37D07077" w:rsidR="00110BC1" w:rsidRPr="00770121" w:rsidRDefault="00110BC1"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 xml:space="preserve">.1.5- </w:t>
      </w:r>
      <w:r w:rsidR="004B3375" w:rsidRPr="00770121">
        <w:rPr>
          <w:color w:val="auto"/>
        </w:rPr>
        <w:t>fraudar a licitação</w:t>
      </w:r>
    </w:p>
    <w:p w14:paraId="29843A50" w14:textId="49A0BA89" w:rsidR="00110BC1" w:rsidRPr="00770121" w:rsidRDefault="00110BC1"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2BD4DAD3" w:rsidR="00D966F5" w:rsidRPr="00770121" w:rsidRDefault="00110BC1"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 xml:space="preserve">.1.7- </w:t>
      </w:r>
      <w:r w:rsidR="004B3375" w:rsidRPr="00770121">
        <w:rPr>
          <w:color w:val="auto"/>
        </w:rPr>
        <w:t>praticar atos ilícitos com vistas a frustrar os objetivos da licitação</w:t>
      </w:r>
    </w:p>
    <w:p w14:paraId="4C9DD301" w14:textId="4711CD80" w:rsidR="00D966F5" w:rsidRPr="00770121" w:rsidRDefault="00D966F5"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 xml:space="preserve">.1.8- </w:t>
      </w:r>
      <w:r w:rsidR="004B3375" w:rsidRPr="00770121">
        <w:rPr>
          <w:color w:val="auto"/>
        </w:rPr>
        <w:t>praticar ato lesivo previsto no art. 5º da Lei n.º 12.846, de 2013.</w:t>
      </w:r>
    </w:p>
    <w:p w14:paraId="033FF2D4" w14:textId="1B11BA59" w:rsidR="00D966F5" w:rsidRPr="00770121" w:rsidRDefault="00D966F5"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7244B70D" w:rsidR="00D966F5" w:rsidRPr="00770121" w:rsidRDefault="00D966F5"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242E681F" w:rsidR="00C71421" w:rsidRPr="00770121" w:rsidRDefault="00C71421" w:rsidP="00E8449D">
      <w:pPr>
        <w:pStyle w:val="PargrafodaLista"/>
        <w:spacing w:before="120" w:after="120"/>
        <w:ind w:left="0"/>
        <w:jc w:val="both"/>
        <w:rPr>
          <w:color w:val="000000" w:themeColor="text1"/>
        </w:rPr>
      </w:pPr>
      <w:r w:rsidRPr="00770121">
        <w:rPr>
          <w:color w:val="000000" w:themeColor="text1"/>
        </w:rPr>
        <w:lastRenderedPageBreak/>
        <w:t>2</w:t>
      </w:r>
      <w:r w:rsidR="003C6E17">
        <w:rPr>
          <w:color w:val="000000" w:themeColor="text1"/>
        </w:rPr>
        <w:t>4</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4A193DAA" w:rsidR="00032555" w:rsidRPr="00770121" w:rsidRDefault="00032555"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7A7B33EA" w:rsidR="00032555" w:rsidRPr="00770121" w:rsidRDefault="00032555"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4C7D27EB" w:rsidR="00B0669E" w:rsidRPr="00770121" w:rsidRDefault="00CD4117"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3C6E17">
        <w:rPr>
          <w:color w:val="auto"/>
        </w:rPr>
        <w:t>4</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2A9E5B1C" w:rsidR="00AA0B9A" w:rsidRPr="00770121" w:rsidRDefault="00B0669E"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w:t>
      </w:r>
      <w:r w:rsidR="00CD4117" w:rsidRPr="00770121">
        <w:rPr>
          <w:color w:val="auto"/>
        </w:rPr>
        <w:t>8</w:t>
      </w:r>
      <w:r w:rsidRPr="00770121">
        <w:rPr>
          <w:color w:val="auto"/>
        </w:rPr>
        <w:t xml:space="preserve">- </w:t>
      </w:r>
      <w:r w:rsidR="004B3375" w:rsidRPr="00770121">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3B885F67" w:rsidR="00AA0B9A" w:rsidRPr="00770121" w:rsidRDefault="00AA0B9A"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w:t>
      </w:r>
      <w:r w:rsidR="00CD4117" w:rsidRPr="00770121">
        <w:rPr>
          <w:color w:val="auto"/>
        </w:rPr>
        <w:t>9</w:t>
      </w:r>
      <w:r w:rsidRPr="00770121">
        <w:rPr>
          <w:color w:val="auto"/>
        </w:rPr>
        <w:t xml:space="preserve">- </w:t>
      </w:r>
      <w:r w:rsidR="004B3375" w:rsidRPr="00770121">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726EE868" w:rsidR="00AA0B9A" w:rsidRPr="00770121" w:rsidRDefault="00AA0B9A"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0473A548" w:rsidR="00AA0B9A" w:rsidRPr="00770121" w:rsidRDefault="00CD4117"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69ADF076" w:rsidR="004B3375" w:rsidRPr="00770121" w:rsidRDefault="00AA0B9A"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004D47D3" w:rsidR="00D21B29" w:rsidRPr="00770121" w:rsidRDefault="00D21B29"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.13 - A sanção de impedimento de licitar e contratar será aplicada ao responsável em decorrência das infrações administrativas relacionadas nos itens 2</w:t>
      </w:r>
      <w:r w:rsidR="00ED5975">
        <w:rPr>
          <w:color w:val="auto"/>
        </w:rPr>
        <w:t>4</w:t>
      </w:r>
      <w:r w:rsidRPr="00770121">
        <w:rPr>
          <w:color w:val="auto"/>
        </w:rPr>
        <w:t>.1.1, 2</w:t>
      </w:r>
      <w:r w:rsidR="00ED5975">
        <w:rPr>
          <w:color w:val="auto"/>
        </w:rPr>
        <w:t>4</w:t>
      </w:r>
      <w:r w:rsidRPr="00770121">
        <w:rPr>
          <w:color w:val="auto"/>
        </w:rPr>
        <w:t>.1.2 e 2</w:t>
      </w:r>
      <w:r w:rsidR="00ED5975">
        <w:rPr>
          <w:color w:val="auto"/>
        </w:rPr>
        <w:t>4</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669B85BD" w:rsidR="00D21B29" w:rsidRPr="00770121" w:rsidRDefault="00D21B29" w:rsidP="00E8449D">
      <w:pPr>
        <w:pStyle w:val="PargrafodaLista"/>
        <w:spacing w:before="120" w:after="120"/>
        <w:ind w:left="0"/>
        <w:jc w:val="both"/>
        <w:rPr>
          <w:color w:val="auto"/>
        </w:rPr>
      </w:pPr>
      <w:r w:rsidRPr="00770121">
        <w:rPr>
          <w:color w:val="auto"/>
        </w:rPr>
        <w:t>2</w:t>
      </w:r>
      <w:r w:rsidR="003C6E17">
        <w:rPr>
          <w:color w:val="auto"/>
        </w:rPr>
        <w:t>4</w:t>
      </w:r>
      <w:r w:rsidRPr="00770121">
        <w:rPr>
          <w:color w:val="auto"/>
        </w:rPr>
        <w:t>.14 - Poderá ser aplicada ao responsável a sanção de declaração de inidoneidade para licitar ou contratar, em decorrência da prática das infrações dispostas nos itens 2</w:t>
      </w:r>
      <w:r w:rsidR="003C6E17">
        <w:rPr>
          <w:color w:val="auto"/>
        </w:rPr>
        <w:t>4</w:t>
      </w:r>
      <w:r w:rsidRPr="00770121">
        <w:rPr>
          <w:color w:val="auto"/>
        </w:rPr>
        <w:t>.1.4, 2</w:t>
      </w:r>
      <w:r w:rsidR="003C6E17">
        <w:rPr>
          <w:color w:val="auto"/>
        </w:rPr>
        <w:t>4</w:t>
      </w:r>
      <w:r w:rsidRPr="00770121">
        <w:rPr>
          <w:color w:val="auto"/>
        </w:rPr>
        <w:t>.1.5, 2</w:t>
      </w:r>
      <w:r w:rsidR="003C6E17">
        <w:rPr>
          <w:color w:val="auto"/>
        </w:rPr>
        <w:t>4</w:t>
      </w:r>
      <w:r w:rsidRPr="00770121">
        <w:rPr>
          <w:color w:val="auto"/>
        </w:rPr>
        <w:t>.1.6, 2</w:t>
      </w:r>
      <w:r w:rsidR="003C6E17">
        <w:rPr>
          <w:color w:val="auto"/>
        </w:rPr>
        <w:t>4</w:t>
      </w:r>
      <w:r w:rsidRPr="00770121">
        <w:rPr>
          <w:color w:val="auto"/>
        </w:rPr>
        <w:t>.1.7 e 2</w:t>
      </w:r>
      <w:r w:rsidR="003C6E17">
        <w:rPr>
          <w:color w:val="auto"/>
        </w:rPr>
        <w:t>4</w:t>
      </w:r>
      <w:r w:rsidRPr="00770121">
        <w:rPr>
          <w:color w:val="auto"/>
        </w:rPr>
        <w:t>.1.8, bem como pelas infrações administrativas previstas nos itens 2</w:t>
      </w:r>
      <w:r w:rsidR="003C6E17">
        <w:rPr>
          <w:color w:val="auto"/>
        </w:rPr>
        <w:t>4</w:t>
      </w:r>
      <w:r w:rsidRPr="00770121">
        <w:rPr>
          <w:color w:val="auto"/>
        </w:rPr>
        <w:t>.1.1, 2</w:t>
      </w:r>
      <w:r w:rsidR="003C6E17">
        <w:rPr>
          <w:color w:val="auto"/>
        </w:rPr>
        <w:t>4</w:t>
      </w:r>
      <w:r w:rsidRPr="00770121">
        <w:rPr>
          <w:color w:val="auto"/>
        </w:rPr>
        <w:t>.1.2 e 2</w:t>
      </w:r>
      <w:r w:rsidR="003C6E17">
        <w:rPr>
          <w:color w:val="auto"/>
        </w:rPr>
        <w:t>4</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287820F" w:rsidR="001D59BF" w:rsidRPr="00770121" w:rsidRDefault="000E59EE" w:rsidP="00E8449D">
      <w:pPr>
        <w:spacing w:before="120" w:after="120"/>
        <w:jc w:val="both"/>
        <w:rPr>
          <w:b/>
          <w:sz w:val="24"/>
          <w:szCs w:val="24"/>
        </w:rPr>
      </w:pPr>
      <w:r w:rsidRPr="00770121">
        <w:rPr>
          <w:b/>
          <w:sz w:val="24"/>
          <w:szCs w:val="24"/>
        </w:rPr>
        <w:t>2</w:t>
      </w:r>
      <w:r w:rsidR="003C6E17">
        <w:rPr>
          <w:b/>
          <w:sz w:val="24"/>
          <w:szCs w:val="24"/>
        </w:rPr>
        <w:t>5</w:t>
      </w:r>
      <w:r w:rsidRPr="00770121">
        <w:rPr>
          <w:b/>
          <w:sz w:val="24"/>
          <w:szCs w:val="24"/>
        </w:rPr>
        <w:t xml:space="preserve"> </w:t>
      </w:r>
      <w:r w:rsidR="00392D5B" w:rsidRPr="00770121">
        <w:rPr>
          <w:b/>
          <w:sz w:val="24"/>
          <w:szCs w:val="24"/>
        </w:rPr>
        <w:t>– DAS DISPOSIÇÕES FINAIS</w:t>
      </w:r>
    </w:p>
    <w:p w14:paraId="24CDBC2D" w14:textId="6321CA1F"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3C6E17">
        <w:rPr>
          <w:rFonts w:ascii="Times New Roman" w:hAnsi="Times New Roman" w:cs="Times New Roman"/>
          <w:color w:val="auto"/>
          <w:sz w:val="24"/>
          <w:szCs w:val="24"/>
        </w:rPr>
        <w:t>5</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09ACD491"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3C6E17">
        <w:rPr>
          <w:rFonts w:ascii="Times New Roman" w:hAnsi="Times New Roman" w:cs="Times New Roman"/>
          <w:color w:val="auto"/>
          <w:sz w:val="24"/>
          <w:szCs w:val="24"/>
        </w:rPr>
        <w:t>5</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lastRenderedPageBreak/>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6ED76295"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3C6E17">
        <w:rPr>
          <w:rFonts w:ascii="Times New Roman" w:hAnsi="Times New Roman" w:cs="Times New Roman"/>
          <w:color w:val="auto"/>
          <w:sz w:val="24"/>
          <w:szCs w:val="24"/>
        </w:rPr>
        <w:t>5</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editalício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E8449D">
      <w:pPr>
        <w:widowControl w:val="0"/>
        <w:numPr>
          <w:ilvl w:val="1"/>
          <w:numId w:val="23"/>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770121" w:rsidRDefault="001D59BF" w:rsidP="00E8449D">
      <w:pPr>
        <w:widowControl w:val="0"/>
        <w:numPr>
          <w:ilvl w:val="1"/>
          <w:numId w:val="23"/>
        </w:numPr>
        <w:tabs>
          <w:tab w:val="left" w:pos="426"/>
          <w:tab w:val="left" w:pos="1010"/>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comunicações poderão ser comunicadas aos proponentes por qualquer meio de comunicação</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comprove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recebimento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ainda,</w:t>
      </w:r>
      <w:r w:rsidRPr="00770121">
        <w:rPr>
          <w:spacing w:val="1"/>
          <w:sz w:val="24"/>
          <w:szCs w:val="24"/>
        </w:rPr>
        <w:t xml:space="preserve"> </w:t>
      </w:r>
      <w:r w:rsidRPr="00770121">
        <w:rPr>
          <w:sz w:val="24"/>
          <w:szCs w:val="24"/>
        </w:rPr>
        <w:t>dar-se-ão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publicações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link</w:t>
      </w:r>
      <w:r w:rsidRPr="00770121">
        <w:rPr>
          <w:color w:val="0000FF"/>
          <w:spacing w:val="1"/>
          <w:sz w:val="24"/>
          <w:szCs w:val="24"/>
        </w:rPr>
        <w:t xml:space="preserve"> </w:t>
      </w:r>
      <w:hyperlink r:id="rId49" w:history="1">
        <w:r w:rsidR="00E175C7" w:rsidRPr="00770121">
          <w:rPr>
            <w:rStyle w:val="Hyperlink"/>
            <w:sz w:val="24"/>
            <w:szCs w:val="24"/>
          </w:rPr>
          <w:t>https://www.bomjardim.rj.gov.br</w:t>
        </w:r>
      </w:hyperlink>
      <w:r w:rsidR="00E175C7" w:rsidRPr="00770121">
        <w:rPr>
          <w:rStyle w:val="Hyperlink"/>
          <w:sz w:val="24"/>
          <w:szCs w:val="24"/>
        </w:rPr>
        <w:t xml:space="preserve"> </w:t>
      </w:r>
      <w:r w:rsidRPr="00770121">
        <w:rPr>
          <w:sz w:val="24"/>
          <w:szCs w:val="24"/>
        </w:rPr>
        <w:t>e</w:t>
      </w:r>
      <w:r w:rsidRPr="00770121">
        <w:rPr>
          <w:spacing w:val="-3"/>
          <w:sz w:val="24"/>
          <w:szCs w:val="24"/>
        </w:rPr>
        <w:t xml:space="preserve"> </w:t>
      </w:r>
      <w:hyperlink r:id="rId50">
        <w:r w:rsidRPr="00770121">
          <w:rPr>
            <w:sz w:val="24"/>
            <w:szCs w:val="24"/>
            <w:u w:val="single"/>
          </w:rPr>
          <w:t>https://www.licitanet.com.br/</w:t>
        </w:r>
      </w:hyperlink>
      <w:r w:rsidR="00E175C7" w:rsidRPr="00770121">
        <w:rPr>
          <w:sz w:val="24"/>
          <w:szCs w:val="24"/>
          <w:u w:val="single"/>
        </w:rPr>
        <w:t>.</w:t>
      </w:r>
    </w:p>
    <w:p w14:paraId="009B5332" w14:textId="77777777" w:rsidR="001D59BF" w:rsidRPr="00770121" w:rsidRDefault="001D59BF" w:rsidP="00E8449D">
      <w:pPr>
        <w:widowControl w:val="0"/>
        <w:numPr>
          <w:ilvl w:val="1"/>
          <w:numId w:val="23"/>
        </w:numPr>
        <w:tabs>
          <w:tab w:val="left" w:pos="426"/>
          <w:tab w:val="left" w:pos="994"/>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pregoeira,</w:t>
      </w:r>
      <w:r w:rsidRPr="00770121">
        <w:rPr>
          <w:spacing w:val="1"/>
          <w:sz w:val="24"/>
          <w:szCs w:val="24"/>
        </w:rPr>
        <w:t xml:space="preserve"> </w:t>
      </w:r>
      <w:r w:rsidRPr="00770121">
        <w:rPr>
          <w:sz w:val="24"/>
          <w:szCs w:val="24"/>
        </w:rPr>
        <w:t>se</w:t>
      </w:r>
      <w:r w:rsidRPr="00770121">
        <w:rPr>
          <w:spacing w:val="1"/>
          <w:sz w:val="24"/>
          <w:szCs w:val="24"/>
        </w:rPr>
        <w:t xml:space="preserve"> </w:t>
      </w:r>
      <w:r w:rsidRPr="00770121">
        <w:rPr>
          <w:sz w:val="24"/>
          <w:szCs w:val="24"/>
        </w:rPr>
        <w:t>entender</w:t>
      </w:r>
      <w:r w:rsidRPr="00770121">
        <w:rPr>
          <w:spacing w:val="1"/>
          <w:sz w:val="24"/>
          <w:szCs w:val="24"/>
        </w:rPr>
        <w:t xml:space="preserve"> </w:t>
      </w:r>
      <w:r w:rsidRPr="00770121">
        <w:rPr>
          <w:sz w:val="24"/>
          <w:szCs w:val="24"/>
        </w:rPr>
        <w:t>conveniente</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necessário,</w:t>
      </w:r>
      <w:r w:rsidRPr="00770121">
        <w:rPr>
          <w:spacing w:val="1"/>
          <w:sz w:val="24"/>
          <w:szCs w:val="24"/>
        </w:rPr>
        <w:t xml:space="preserve"> </w:t>
      </w:r>
      <w:r w:rsidRPr="00770121">
        <w:rPr>
          <w:sz w:val="24"/>
          <w:szCs w:val="24"/>
        </w:rPr>
        <w:t>poderá</w:t>
      </w:r>
      <w:r w:rsidRPr="00770121">
        <w:rPr>
          <w:spacing w:val="1"/>
          <w:sz w:val="24"/>
          <w:szCs w:val="24"/>
        </w:rPr>
        <w:t xml:space="preserve"> </w:t>
      </w:r>
      <w:r w:rsidRPr="00770121">
        <w:rPr>
          <w:sz w:val="24"/>
          <w:szCs w:val="24"/>
        </w:rPr>
        <w:t>utilizar-se</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assessoramento</w:t>
      </w:r>
      <w:r w:rsidRPr="00770121">
        <w:rPr>
          <w:spacing w:val="1"/>
          <w:sz w:val="24"/>
          <w:szCs w:val="24"/>
        </w:rPr>
        <w:t xml:space="preserve"> </w:t>
      </w:r>
      <w:r w:rsidRPr="00770121">
        <w:rPr>
          <w:sz w:val="24"/>
          <w:szCs w:val="24"/>
        </w:rPr>
        <w:t>técnico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específico</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tomar</w:t>
      </w:r>
      <w:r w:rsidRPr="00770121">
        <w:rPr>
          <w:spacing w:val="1"/>
          <w:sz w:val="24"/>
          <w:szCs w:val="24"/>
        </w:rPr>
        <w:t xml:space="preserve"> </w:t>
      </w:r>
      <w:r w:rsidRPr="00770121">
        <w:rPr>
          <w:sz w:val="24"/>
          <w:szCs w:val="24"/>
        </w:rPr>
        <w:t>decisões</w:t>
      </w:r>
      <w:r w:rsidRPr="00770121">
        <w:rPr>
          <w:spacing w:val="1"/>
          <w:sz w:val="24"/>
          <w:szCs w:val="24"/>
        </w:rPr>
        <w:t xml:space="preserve"> </w:t>
      </w:r>
      <w:r w:rsidRPr="00770121">
        <w:rPr>
          <w:sz w:val="24"/>
          <w:szCs w:val="24"/>
        </w:rPr>
        <w:t>relativas</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certame</w:t>
      </w:r>
      <w:r w:rsidRPr="00770121">
        <w:rPr>
          <w:spacing w:val="1"/>
          <w:sz w:val="24"/>
          <w:szCs w:val="24"/>
        </w:rPr>
        <w:t xml:space="preserve"> </w:t>
      </w:r>
      <w:r w:rsidRPr="00770121">
        <w:rPr>
          <w:sz w:val="24"/>
          <w:szCs w:val="24"/>
        </w:rPr>
        <w:t>licitatório,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qual</w:t>
      </w:r>
      <w:r w:rsidRPr="00770121">
        <w:rPr>
          <w:spacing w:val="-1"/>
          <w:sz w:val="24"/>
          <w:szCs w:val="24"/>
        </w:rPr>
        <w:t xml:space="preserve"> </w:t>
      </w:r>
      <w:r w:rsidRPr="00770121">
        <w:rPr>
          <w:sz w:val="24"/>
          <w:szCs w:val="24"/>
        </w:rPr>
        <w:t>se efetivará</w:t>
      </w:r>
      <w:r w:rsidRPr="00770121">
        <w:rPr>
          <w:spacing w:val="-3"/>
          <w:sz w:val="24"/>
          <w:szCs w:val="24"/>
        </w:rPr>
        <w:t xml:space="preserve"> </w:t>
      </w:r>
      <w:r w:rsidRPr="00770121">
        <w:rPr>
          <w:sz w:val="24"/>
          <w:szCs w:val="24"/>
        </w:rPr>
        <w:t>através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parecer</w:t>
      </w:r>
      <w:r w:rsidRPr="00770121">
        <w:rPr>
          <w:spacing w:val="-1"/>
          <w:sz w:val="24"/>
          <w:szCs w:val="24"/>
        </w:rPr>
        <w:t xml:space="preserve"> </w:t>
      </w:r>
      <w:r w:rsidRPr="00770121">
        <w:rPr>
          <w:sz w:val="24"/>
          <w:szCs w:val="24"/>
        </w:rPr>
        <w:t>formal</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integrará</w:t>
      </w:r>
      <w:r w:rsidRPr="00770121">
        <w:rPr>
          <w:spacing w:val="-3"/>
          <w:sz w:val="24"/>
          <w:szCs w:val="24"/>
        </w:rPr>
        <w:t xml:space="preserve"> </w:t>
      </w:r>
      <w:r w:rsidRPr="00770121">
        <w:rPr>
          <w:sz w:val="24"/>
          <w:szCs w:val="24"/>
        </w:rPr>
        <w:t>o</w:t>
      </w:r>
      <w:r w:rsidRPr="00770121">
        <w:rPr>
          <w:spacing w:val="-1"/>
          <w:sz w:val="24"/>
          <w:szCs w:val="24"/>
        </w:rPr>
        <w:t xml:space="preserve"> </w:t>
      </w:r>
      <w:r w:rsidRPr="00770121">
        <w:rPr>
          <w:sz w:val="24"/>
          <w:szCs w:val="24"/>
        </w:rPr>
        <w:t>respectivo processo.</w:t>
      </w:r>
    </w:p>
    <w:p w14:paraId="61D36779" w14:textId="77777777" w:rsidR="001D59BF" w:rsidRPr="00770121" w:rsidRDefault="001D59BF" w:rsidP="00E8449D">
      <w:pPr>
        <w:widowControl w:val="0"/>
        <w:numPr>
          <w:ilvl w:val="1"/>
          <w:numId w:val="23"/>
        </w:numPr>
        <w:tabs>
          <w:tab w:val="left" w:pos="426"/>
          <w:tab w:val="left" w:pos="869"/>
        </w:tabs>
        <w:autoSpaceDE w:val="0"/>
        <w:autoSpaceDN w:val="0"/>
        <w:spacing w:before="120" w:after="120"/>
        <w:ind w:left="0" w:firstLine="0"/>
        <w:jc w:val="both"/>
        <w:rPr>
          <w:sz w:val="24"/>
          <w:szCs w:val="24"/>
        </w:rPr>
      </w:pPr>
      <w:r w:rsidRPr="00770121">
        <w:rPr>
          <w:sz w:val="24"/>
          <w:szCs w:val="24"/>
        </w:rPr>
        <w:t>As normas disciplinadoras deste pregão serão interpretadas em favor da ampliação da</w:t>
      </w:r>
      <w:r w:rsidRPr="00770121">
        <w:rPr>
          <w:spacing w:val="1"/>
          <w:sz w:val="24"/>
          <w:szCs w:val="24"/>
        </w:rPr>
        <w:t xml:space="preserve"> </w:t>
      </w:r>
      <w:r w:rsidRPr="00770121">
        <w:rPr>
          <w:sz w:val="24"/>
          <w:szCs w:val="24"/>
        </w:rPr>
        <w:t>disputa, observada a igualdade de oportunidades entre as proponentes, sem comprometimento</w:t>
      </w:r>
      <w:r w:rsidRPr="00770121">
        <w:rPr>
          <w:spacing w:val="1"/>
          <w:sz w:val="24"/>
          <w:szCs w:val="24"/>
        </w:rPr>
        <w:t xml:space="preserve"> </w:t>
      </w:r>
      <w:r w:rsidRPr="00770121">
        <w:rPr>
          <w:sz w:val="24"/>
          <w:szCs w:val="24"/>
        </w:rPr>
        <w:t>do interesse público, da finalidade e da segurança do procedimento e dos futuros ajustes dele</w:t>
      </w:r>
      <w:r w:rsidRPr="00770121">
        <w:rPr>
          <w:spacing w:val="1"/>
          <w:sz w:val="24"/>
          <w:szCs w:val="24"/>
        </w:rPr>
        <w:t xml:space="preserve"> </w:t>
      </w:r>
      <w:r w:rsidRPr="00770121">
        <w:rPr>
          <w:sz w:val="24"/>
          <w:szCs w:val="24"/>
        </w:rPr>
        <w:t>decorrentes.</w:t>
      </w:r>
    </w:p>
    <w:p w14:paraId="063583A6" w14:textId="089DCD24" w:rsidR="001D59BF" w:rsidRPr="00770121" w:rsidRDefault="001D59BF" w:rsidP="00E8449D">
      <w:pPr>
        <w:widowControl w:val="0"/>
        <w:numPr>
          <w:ilvl w:val="1"/>
          <w:numId w:val="23"/>
        </w:numPr>
        <w:tabs>
          <w:tab w:val="left" w:pos="426"/>
          <w:tab w:val="left" w:pos="847"/>
        </w:tabs>
        <w:autoSpaceDE w:val="0"/>
        <w:autoSpaceDN w:val="0"/>
        <w:spacing w:before="120" w:after="120"/>
        <w:ind w:left="0" w:firstLine="0"/>
        <w:jc w:val="both"/>
        <w:rPr>
          <w:sz w:val="24"/>
          <w:szCs w:val="24"/>
        </w:rPr>
      </w:pPr>
      <w:r w:rsidRPr="00770121">
        <w:rPr>
          <w:sz w:val="24"/>
          <w:szCs w:val="24"/>
        </w:rPr>
        <w:t>Muito embora os documentos estejam apresentados de forma individualizada, todos eles</w:t>
      </w:r>
      <w:r w:rsidRPr="00770121">
        <w:rPr>
          <w:spacing w:val="-57"/>
          <w:sz w:val="24"/>
          <w:szCs w:val="24"/>
        </w:rPr>
        <w:t xml:space="preserve"> </w:t>
      </w:r>
      <w:r w:rsidRPr="00770121">
        <w:rPr>
          <w:sz w:val="24"/>
          <w:szCs w:val="24"/>
        </w:rPr>
        <w:t>se completam, sendo que cada proponente deverá, para a apresentação de PROPOSTA DE</w:t>
      </w:r>
      <w:r w:rsidRPr="00770121">
        <w:rPr>
          <w:spacing w:val="1"/>
          <w:sz w:val="24"/>
          <w:szCs w:val="24"/>
        </w:rPr>
        <w:t xml:space="preserve"> </w:t>
      </w:r>
      <w:r w:rsidRPr="00770121">
        <w:rPr>
          <w:sz w:val="24"/>
          <w:szCs w:val="24"/>
        </w:rPr>
        <w:t>PREÇOS e DOCUMENTOS DE HABILITAÇÃO, bem como eventuais outros documentos,</w:t>
      </w:r>
      <w:r w:rsidRPr="00770121">
        <w:rPr>
          <w:spacing w:val="1"/>
          <w:sz w:val="24"/>
          <w:szCs w:val="24"/>
        </w:rPr>
        <w:t xml:space="preserve"> </w:t>
      </w:r>
      <w:r w:rsidRPr="00770121">
        <w:rPr>
          <w:sz w:val="24"/>
          <w:szCs w:val="24"/>
        </w:rPr>
        <w:t>ao se valer do edital e anexos, inteirar-se de sua composição, tomando conhecimento, assim,</w:t>
      </w:r>
      <w:r w:rsidRPr="00770121">
        <w:rPr>
          <w:spacing w:val="1"/>
          <w:sz w:val="24"/>
          <w:szCs w:val="24"/>
        </w:rPr>
        <w:t xml:space="preserve"> </w:t>
      </w:r>
      <w:r w:rsidRPr="00770121">
        <w:rPr>
          <w:sz w:val="24"/>
          <w:szCs w:val="24"/>
        </w:rPr>
        <w:t>das condições administrativas e técnicas que nortearão o desenvolvimento do certame e a</w:t>
      </w:r>
      <w:r w:rsidRPr="00770121">
        <w:rPr>
          <w:spacing w:val="1"/>
          <w:sz w:val="24"/>
          <w:szCs w:val="24"/>
        </w:rPr>
        <w:t xml:space="preserve"> </w:t>
      </w:r>
      <w:r w:rsidRPr="00770121">
        <w:rPr>
          <w:sz w:val="24"/>
          <w:szCs w:val="24"/>
        </w:rPr>
        <w:t>formalização da contratação, de sorte que todos os aspectos mencionados em cada documento</w:t>
      </w:r>
      <w:r w:rsidRPr="00770121">
        <w:rPr>
          <w:spacing w:val="1"/>
          <w:sz w:val="24"/>
          <w:szCs w:val="24"/>
        </w:rPr>
        <w:t xml:space="preserve"> </w:t>
      </w:r>
      <w:r w:rsidRPr="00770121">
        <w:rPr>
          <w:sz w:val="24"/>
          <w:szCs w:val="24"/>
        </w:rPr>
        <w:t>deverão</w:t>
      </w:r>
      <w:r w:rsidRPr="00770121">
        <w:rPr>
          <w:spacing w:val="-1"/>
          <w:sz w:val="24"/>
          <w:szCs w:val="24"/>
        </w:rPr>
        <w:t xml:space="preserve"> </w:t>
      </w:r>
      <w:r w:rsidRPr="00770121">
        <w:rPr>
          <w:sz w:val="24"/>
          <w:szCs w:val="24"/>
        </w:rPr>
        <w:t>ser observados,</w:t>
      </w:r>
      <w:r w:rsidRPr="00770121">
        <w:rPr>
          <w:spacing w:val="2"/>
          <w:sz w:val="24"/>
          <w:szCs w:val="24"/>
        </w:rPr>
        <w:t xml:space="preserve"> </w:t>
      </w:r>
      <w:r w:rsidRPr="00770121">
        <w:rPr>
          <w:sz w:val="24"/>
          <w:szCs w:val="24"/>
        </w:rPr>
        <w:t>ainda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repetidos em</w:t>
      </w:r>
      <w:r w:rsidRPr="00770121">
        <w:rPr>
          <w:spacing w:val="-1"/>
          <w:sz w:val="24"/>
          <w:szCs w:val="24"/>
        </w:rPr>
        <w:t xml:space="preserve"> </w:t>
      </w:r>
      <w:r w:rsidRPr="00770121">
        <w:rPr>
          <w:sz w:val="24"/>
          <w:szCs w:val="24"/>
        </w:rPr>
        <w:t>outros.</w:t>
      </w:r>
    </w:p>
    <w:p w14:paraId="4E082B74" w14:textId="6437099C" w:rsidR="001D59BF" w:rsidRPr="00770121" w:rsidRDefault="001D59BF" w:rsidP="00E8449D">
      <w:pPr>
        <w:widowControl w:val="0"/>
        <w:numPr>
          <w:ilvl w:val="1"/>
          <w:numId w:val="23"/>
        </w:numPr>
        <w:tabs>
          <w:tab w:val="left" w:pos="426"/>
          <w:tab w:val="left" w:pos="871"/>
        </w:tabs>
        <w:autoSpaceDE w:val="0"/>
        <w:autoSpaceDN w:val="0"/>
        <w:spacing w:before="120" w:after="120"/>
        <w:ind w:left="0" w:firstLine="0"/>
        <w:jc w:val="both"/>
        <w:rPr>
          <w:sz w:val="24"/>
          <w:szCs w:val="24"/>
        </w:rPr>
      </w:pPr>
      <w:r w:rsidRPr="00770121">
        <w:rPr>
          <w:sz w:val="24"/>
          <w:szCs w:val="24"/>
        </w:rPr>
        <w:t xml:space="preserve">A pregoeira, conforme o caso poderá, no interesse </w:t>
      </w:r>
      <w:r w:rsidR="000066AE" w:rsidRPr="00770121">
        <w:rPr>
          <w:sz w:val="24"/>
          <w:szCs w:val="24"/>
        </w:rPr>
        <w:t>da Administração Pública</w:t>
      </w:r>
      <w:r w:rsidRPr="00770121">
        <w:rPr>
          <w:sz w:val="24"/>
          <w:szCs w:val="24"/>
        </w:rPr>
        <w:t>, relevar</w:t>
      </w:r>
      <w:r w:rsidRPr="00770121">
        <w:rPr>
          <w:spacing w:val="1"/>
          <w:sz w:val="24"/>
          <w:szCs w:val="24"/>
        </w:rPr>
        <w:t xml:space="preserve"> </w:t>
      </w:r>
      <w:r w:rsidRPr="00770121">
        <w:rPr>
          <w:sz w:val="24"/>
          <w:szCs w:val="24"/>
        </w:rPr>
        <w:t>aspectos puramente formais nas propostas e nos documentos de habilitação apresentados pelas</w:t>
      </w:r>
      <w:r w:rsidRPr="00770121">
        <w:rPr>
          <w:spacing w:val="-57"/>
          <w:sz w:val="24"/>
          <w:szCs w:val="24"/>
        </w:rPr>
        <w:t xml:space="preserve"> </w:t>
      </w:r>
      <w:r w:rsidRPr="00770121">
        <w:rPr>
          <w:sz w:val="24"/>
          <w:szCs w:val="24"/>
        </w:rPr>
        <w:t>licitantes,</w:t>
      </w:r>
      <w:r w:rsidRPr="00770121">
        <w:rPr>
          <w:spacing w:val="-1"/>
          <w:sz w:val="24"/>
          <w:szCs w:val="24"/>
        </w:rPr>
        <w:t xml:space="preserve"> </w:t>
      </w:r>
      <w:r w:rsidRPr="00770121">
        <w:rPr>
          <w:sz w:val="24"/>
          <w:szCs w:val="24"/>
        </w:rPr>
        <w:t>desde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comprometa</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lisura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caráter competitivo</w:t>
      </w:r>
      <w:r w:rsidRPr="00770121">
        <w:rPr>
          <w:spacing w:val="-1"/>
          <w:sz w:val="24"/>
          <w:szCs w:val="24"/>
        </w:rPr>
        <w:t xml:space="preserve"> </w:t>
      </w:r>
      <w:r w:rsidRPr="00770121">
        <w:rPr>
          <w:sz w:val="24"/>
          <w:szCs w:val="24"/>
        </w:rPr>
        <w:t>desta licitação.</w:t>
      </w:r>
    </w:p>
    <w:p w14:paraId="2A77EB2A" w14:textId="77777777" w:rsidR="001D59BF" w:rsidRPr="00770121" w:rsidRDefault="001D59BF" w:rsidP="00E8449D">
      <w:pPr>
        <w:widowControl w:val="0"/>
        <w:numPr>
          <w:ilvl w:val="1"/>
          <w:numId w:val="23"/>
        </w:numPr>
        <w:tabs>
          <w:tab w:val="left" w:pos="426"/>
          <w:tab w:val="left" w:pos="850"/>
        </w:tabs>
        <w:autoSpaceDE w:val="0"/>
        <w:autoSpaceDN w:val="0"/>
        <w:spacing w:before="120" w:after="120"/>
        <w:ind w:left="0" w:firstLine="0"/>
        <w:jc w:val="both"/>
        <w:outlineLvl w:val="0"/>
        <w:rPr>
          <w:b/>
          <w:bCs/>
          <w:sz w:val="24"/>
          <w:szCs w:val="24"/>
        </w:rPr>
      </w:pPr>
      <w:r w:rsidRPr="00770121">
        <w:rPr>
          <w:b/>
          <w:bCs/>
          <w:sz w:val="24"/>
          <w:szCs w:val="24"/>
        </w:rPr>
        <w:t>Reserva-se à pregoeira o direito de solicitar, em qualquer época ou oportunidade,</w:t>
      </w:r>
      <w:r w:rsidRPr="00770121">
        <w:rPr>
          <w:b/>
          <w:bCs/>
          <w:spacing w:val="1"/>
          <w:sz w:val="24"/>
          <w:szCs w:val="24"/>
        </w:rPr>
        <w:t xml:space="preserve"> </w:t>
      </w:r>
      <w:r w:rsidRPr="00770121">
        <w:rPr>
          <w:b/>
          <w:bCs/>
          <w:sz w:val="24"/>
          <w:szCs w:val="24"/>
        </w:rPr>
        <w:t>informações</w:t>
      </w:r>
      <w:r w:rsidRPr="00770121">
        <w:rPr>
          <w:b/>
          <w:bCs/>
          <w:spacing w:val="1"/>
          <w:sz w:val="24"/>
          <w:szCs w:val="24"/>
        </w:rPr>
        <w:t xml:space="preserve"> </w:t>
      </w:r>
      <w:r w:rsidRPr="00770121">
        <w:rPr>
          <w:b/>
          <w:bCs/>
          <w:sz w:val="24"/>
          <w:szCs w:val="24"/>
        </w:rPr>
        <w:t>complementares.</w:t>
      </w:r>
    </w:p>
    <w:p w14:paraId="7E492354" w14:textId="77777777" w:rsidR="001D59BF" w:rsidRPr="00770121" w:rsidRDefault="001D59BF" w:rsidP="00E8449D">
      <w:pPr>
        <w:widowControl w:val="0"/>
        <w:numPr>
          <w:ilvl w:val="1"/>
          <w:numId w:val="23"/>
        </w:numPr>
        <w:tabs>
          <w:tab w:val="left" w:pos="426"/>
          <w:tab w:val="left" w:pos="977"/>
        </w:tabs>
        <w:autoSpaceDE w:val="0"/>
        <w:autoSpaceDN w:val="0"/>
        <w:spacing w:before="120" w:after="120"/>
        <w:ind w:left="0" w:firstLine="0"/>
        <w:jc w:val="both"/>
        <w:rPr>
          <w:sz w:val="24"/>
          <w:szCs w:val="24"/>
        </w:rPr>
      </w:pPr>
      <w:r w:rsidRPr="00770121">
        <w:rPr>
          <w:sz w:val="24"/>
          <w:szCs w:val="24"/>
        </w:rPr>
        <w:t>No caso de alteração deste Edital no curso do prazo estabelecido para recebimento de</w:t>
      </w:r>
      <w:r w:rsidRPr="00770121">
        <w:rPr>
          <w:spacing w:val="1"/>
          <w:sz w:val="24"/>
          <w:szCs w:val="24"/>
        </w:rPr>
        <w:t xml:space="preserve"> </w:t>
      </w:r>
      <w:r w:rsidRPr="00770121">
        <w:rPr>
          <w:sz w:val="24"/>
          <w:szCs w:val="24"/>
        </w:rPr>
        <w:t>propostas de preços e documentos de habilitação, este prazo será reaberto, exceto quando,</w:t>
      </w:r>
      <w:r w:rsidRPr="00770121">
        <w:rPr>
          <w:spacing w:val="1"/>
          <w:sz w:val="24"/>
          <w:szCs w:val="24"/>
        </w:rPr>
        <w:t xml:space="preserve"> </w:t>
      </w:r>
      <w:r w:rsidRPr="00770121">
        <w:rPr>
          <w:sz w:val="24"/>
          <w:szCs w:val="24"/>
        </w:rPr>
        <w:t>inquestionavelmente,</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alteração não afetar a</w:t>
      </w:r>
      <w:r w:rsidRPr="00770121">
        <w:rPr>
          <w:spacing w:val="-3"/>
          <w:sz w:val="24"/>
          <w:szCs w:val="24"/>
        </w:rPr>
        <w:t xml:space="preserve"> </w:t>
      </w:r>
      <w:r w:rsidRPr="00770121">
        <w:rPr>
          <w:sz w:val="24"/>
          <w:szCs w:val="24"/>
        </w:rPr>
        <w:t>formulação das propostas.</w:t>
      </w:r>
    </w:p>
    <w:p w14:paraId="01DECA53" w14:textId="01983B86" w:rsidR="001D59BF" w:rsidRPr="00770121" w:rsidRDefault="001D59BF" w:rsidP="00E8449D">
      <w:pPr>
        <w:widowControl w:val="0"/>
        <w:numPr>
          <w:ilvl w:val="1"/>
          <w:numId w:val="23"/>
        </w:numPr>
        <w:tabs>
          <w:tab w:val="left" w:pos="426"/>
          <w:tab w:val="left" w:pos="1046"/>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casos</w:t>
      </w:r>
      <w:r w:rsidRPr="00770121">
        <w:rPr>
          <w:spacing w:val="1"/>
          <w:sz w:val="24"/>
          <w:szCs w:val="24"/>
        </w:rPr>
        <w:t xml:space="preserve"> </w:t>
      </w:r>
      <w:r w:rsidRPr="00770121">
        <w:rPr>
          <w:sz w:val="24"/>
          <w:szCs w:val="24"/>
        </w:rPr>
        <w:t>omissos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solucionados</w:t>
      </w:r>
      <w:r w:rsidRPr="00770121">
        <w:rPr>
          <w:spacing w:val="1"/>
          <w:sz w:val="24"/>
          <w:szCs w:val="24"/>
        </w:rPr>
        <w:t xml:space="preserve"> </w:t>
      </w:r>
      <w:r w:rsidRPr="00770121">
        <w:rPr>
          <w:sz w:val="24"/>
          <w:szCs w:val="24"/>
        </w:rPr>
        <w:t>diretamente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pregoeiro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autoridade</w:t>
      </w:r>
      <w:r w:rsidRPr="00770121">
        <w:rPr>
          <w:spacing w:val="1"/>
          <w:sz w:val="24"/>
          <w:szCs w:val="24"/>
        </w:rPr>
        <w:t xml:space="preserve"> </w:t>
      </w:r>
      <w:r w:rsidRPr="00770121">
        <w:rPr>
          <w:sz w:val="24"/>
          <w:szCs w:val="24"/>
        </w:rPr>
        <w:t>competente, observados os preceitos de direito público e as disposições da Lei n° 14.133/2021</w:t>
      </w:r>
      <w:r w:rsidRPr="00770121">
        <w:rPr>
          <w:spacing w:val="-57"/>
          <w:sz w:val="24"/>
          <w:szCs w:val="24"/>
        </w:rPr>
        <w:t xml:space="preserve"> </w:t>
      </w:r>
      <w:r w:rsidRPr="00770121">
        <w:rPr>
          <w:sz w:val="24"/>
          <w:szCs w:val="24"/>
        </w:rPr>
        <w:t>e</w:t>
      </w:r>
      <w:r w:rsidRPr="00770121">
        <w:rPr>
          <w:spacing w:val="-2"/>
          <w:sz w:val="24"/>
          <w:szCs w:val="24"/>
        </w:rPr>
        <w:t xml:space="preserve"> </w:t>
      </w:r>
      <w:r w:rsidRPr="00770121">
        <w:rPr>
          <w:sz w:val="24"/>
          <w:szCs w:val="24"/>
        </w:rPr>
        <w:t>demais legislação aplicáveis.</w:t>
      </w:r>
    </w:p>
    <w:p w14:paraId="5B04772A" w14:textId="77777777" w:rsidR="001D59BF" w:rsidRPr="00770121" w:rsidRDefault="001D59BF" w:rsidP="00E8449D">
      <w:pPr>
        <w:widowControl w:val="0"/>
        <w:numPr>
          <w:ilvl w:val="1"/>
          <w:numId w:val="23"/>
        </w:numPr>
        <w:tabs>
          <w:tab w:val="left" w:pos="426"/>
          <w:tab w:val="left" w:pos="1054"/>
        </w:tabs>
        <w:autoSpaceDE w:val="0"/>
        <w:autoSpaceDN w:val="0"/>
        <w:spacing w:before="120" w:after="120"/>
        <w:ind w:left="0" w:firstLine="0"/>
        <w:jc w:val="both"/>
        <w:rPr>
          <w:sz w:val="24"/>
          <w:szCs w:val="24"/>
        </w:rPr>
      </w:pPr>
      <w:r w:rsidRPr="00770121">
        <w:rPr>
          <w:sz w:val="24"/>
          <w:szCs w:val="24"/>
        </w:rPr>
        <w:t>Para</w:t>
      </w:r>
      <w:r w:rsidRPr="00770121">
        <w:rPr>
          <w:spacing w:val="1"/>
          <w:sz w:val="24"/>
          <w:szCs w:val="24"/>
        </w:rPr>
        <w:t xml:space="preserve"> </w:t>
      </w:r>
      <w:r w:rsidRPr="00770121">
        <w:rPr>
          <w:sz w:val="24"/>
          <w:szCs w:val="24"/>
        </w:rPr>
        <w:t>dirimir,</w:t>
      </w:r>
      <w:r w:rsidRPr="00770121">
        <w:rPr>
          <w:spacing w:val="1"/>
          <w:sz w:val="24"/>
          <w:szCs w:val="24"/>
        </w:rPr>
        <w:t xml:space="preserve"> </w:t>
      </w:r>
      <w:r w:rsidRPr="00770121">
        <w:rPr>
          <w:sz w:val="24"/>
          <w:szCs w:val="24"/>
        </w:rPr>
        <w:t>na</w:t>
      </w:r>
      <w:r w:rsidRPr="00770121">
        <w:rPr>
          <w:spacing w:val="1"/>
          <w:sz w:val="24"/>
          <w:szCs w:val="24"/>
        </w:rPr>
        <w:t xml:space="preserve"> </w:t>
      </w:r>
      <w:r w:rsidRPr="00770121">
        <w:rPr>
          <w:sz w:val="24"/>
          <w:szCs w:val="24"/>
        </w:rPr>
        <w:t>esfera</w:t>
      </w:r>
      <w:r w:rsidRPr="00770121">
        <w:rPr>
          <w:spacing w:val="1"/>
          <w:sz w:val="24"/>
          <w:szCs w:val="24"/>
        </w:rPr>
        <w:t xml:space="preserve"> </w:t>
      </w:r>
      <w:r w:rsidRPr="00770121">
        <w:rPr>
          <w:sz w:val="24"/>
          <w:szCs w:val="24"/>
        </w:rPr>
        <w:t>judicial,</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questões</w:t>
      </w:r>
      <w:r w:rsidRPr="00770121">
        <w:rPr>
          <w:spacing w:val="1"/>
          <w:sz w:val="24"/>
          <w:szCs w:val="24"/>
        </w:rPr>
        <w:t xml:space="preserve"> </w:t>
      </w:r>
      <w:r w:rsidRPr="00770121">
        <w:rPr>
          <w:sz w:val="24"/>
          <w:szCs w:val="24"/>
        </w:rPr>
        <w:t>oriundas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será</w:t>
      </w:r>
      <w:r w:rsidRPr="00770121">
        <w:rPr>
          <w:spacing w:val="1"/>
          <w:sz w:val="24"/>
          <w:szCs w:val="24"/>
        </w:rPr>
        <w:t xml:space="preserve"> </w:t>
      </w:r>
      <w:r w:rsidRPr="00770121">
        <w:rPr>
          <w:sz w:val="24"/>
          <w:szCs w:val="24"/>
        </w:rPr>
        <w:t>competente</w:t>
      </w:r>
      <w:r w:rsidRPr="00770121">
        <w:rPr>
          <w:spacing w:val="-1"/>
          <w:sz w:val="24"/>
          <w:szCs w:val="24"/>
        </w:rPr>
        <w:t xml:space="preserve"> </w:t>
      </w:r>
      <w:r w:rsidRPr="00770121">
        <w:rPr>
          <w:sz w:val="24"/>
          <w:szCs w:val="24"/>
        </w:rPr>
        <w:t>o juízo da</w:t>
      </w:r>
      <w:r w:rsidRPr="00770121">
        <w:rPr>
          <w:spacing w:val="-1"/>
          <w:sz w:val="24"/>
          <w:szCs w:val="24"/>
        </w:rPr>
        <w:t xml:space="preserve"> </w:t>
      </w:r>
      <w:r w:rsidRPr="00770121">
        <w:rPr>
          <w:sz w:val="24"/>
          <w:szCs w:val="24"/>
        </w:rPr>
        <w:t>Comarca</w:t>
      </w:r>
      <w:r w:rsidRPr="00770121">
        <w:rPr>
          <w:spacing w:val="-1"/>
          <w:sz w:val="24"/>
          <w:szCs w:val="24"/>
        </w:rPr>
        <w:t xml:space="preserve"> </w:t>
      </w:r>
      <w:r w:rsidRPr="00770121">
        <w:rPr>
          <w:sz w:val="24"/>
          <w:szCs w:val="24"/>
        </w:rPr>
        <w:t>de</w:t>
      </w:r>
      <w:r w:rsidRPr="00770121">
        <w:rPr>
          <w:spacing w:val="-1"/>
          <w:sz w:val="24"/>
          <w:szCs w:val="24"/>
        </w:rPr>
        <w:t xml:space="preserve"> Bom Jardim/RJ</w:t>
      </w:r>
      <w:r w:rsidRPr="00770121">
        <w:rPr>
          <w:sz w:val="24"/>
          <w:szCs w:val="24"/>
        </w:rPr>
        <w:t>.</w:t>
      </w:r>
    </w:p>
    <w:p w14:paraId="58129763" w14:textId="4B494934" w:rsidR="001D59BF" w:rsidRPr="00770121" w:rsidRDefault="001D59BF" w:rsidP="00E8449D">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770121">
        <w:rPr>
          <w:sz w:val="24"/>
          <w:szCs w:val="24"/>
        </w:rPr>
        <w:t>È</w:t>
      </w:r>
      <w:r w:rsidRPr="00770121">
        <w:rPr>
          <w:spacing w:val="1"/>
          <w:sz w:val="24"/>
          <w:szCs w:val="24"/>
        </w:rPr>
        <w:t xml:space="preserve"> </w:t>
      </w:r>
      <w:r w:rsidRPr="00770121">
        <w:rPr>
          <w:sz w:val="24"/>
          <w:szCs w:val="24"/>
        </w:rPr>
        <w:t>responsabilidade</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acompanhamento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andamentos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z w:val="24"/>
          <w:szCs w:val="24"/>
        </w:rPr>
        <w:tab/>
        <w:t>processo</w:t>
      </w:r>
      <w:r w:rsidRPr="00770121">
        <w:rPr>
          <w:sz w:val="24"/>
          <w:szCs w:val="24"/>
        </w:rPr>
        <w:tab/>
        <w:t>licitatório</w:t>
      </w:r>
      <w:r w:rsidRPr="00770121">
        <w:rPr>
          <w:sz w:val="24"/>
          <w:szCs w:val="24"/>
        </w:rPr>
        <w:tab/>
        <w:t>pelos</w:t>
      </w:r>
      <w:r w:rsidRPr="00770121">
        <w:rPr>
          <w:sz w:val="24"/>
          <w:szCs w:val="24"/>
        </w:rPr>
        <w:tab/>
        <w:t>links</w:t>
      </w:r>
      <w:r w:rsidRPr="00770121">
        <w:rPr>
          <w:b/>
          <w:sz w:val="24"/>
          <w:szCs w:val="24"/>
        </w:rPr>
        <w:t>:</w:t>
      </w:r>
      <w:r w:rsidRPr="00770121">
        <w:rPr>
          <w:spacing w:val="-1"/>
          <w:sz w:val="24"/>
          <w:szCs w:val="24"/>
        </w:rPr>
        <w:t xml:space="preserve"> </w:t>
      </w:r>
      <w:hyperlink r:id="rId51" w:history="1">
        <w:r w:rsidR="008029BE" w:rsidRPr="00770121">
          <w:rPr>
            <w:rStyle w:val="Hyperlink"/>
            <w:sz w:val="24"/>
            <w:szCs w:val="24"/>
          </w:rPr>
          <w:t>https://www.bomjardim.rj.gov.br</w:t>
        </w:r>
      </w:hyperlink>
      <w:r w:rsidR="00792133" w:rsidRPr="00770121">
        <w:rPr>
          <w:sz w:val="24"/>
          <w:szCs w:val="24"/>
        </w:rPr>
        <w:t xml:space="preserve"> e </w:t>
      </w:r>
      <w:r w:rsidRPr="00770121">
        <w:rPr>
          <w:sz w:val="24"/>
          <w:szCs w:val="24"/>
          <w:u w:val="single"/>
        </w:rPr>
        <w:t>https://www.licitanet.com.br/.</w:t>
      </w:r>
    </w:p>
    <w:p w14:paraId="0CAC44FE"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primeiro dia útil </w:t>
      </w:r>
      <w:r w:rsidRPr="00770121">
        <w:rPr>
          <w:rFonts w:ascii="Times New Roman" w:hAnsi="Times New Roman" w:cs="Times New Roman"/>
          <w:sz w:val="24"/>
          <w:szCs w:val="24"/>
        </w:rPr>
        <w:lastRenderedPageBreak/>
        <w:t>subsequente, no mesmo horário anteriormente estabelecido, desde que não haja comunicação em contrário, pelo Pregoeiro.</w:t>
      </w:r>
    </w:p>
    <w:p w14:paraId="47DF743A"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 homologação do resultad</w:t>
      </w:r>
      <w:r w:rsidR="0072104C" w:rsidRPr="00770121">
        <w:rPr>
          <w:rFonts w:ascii="Times New Roman" w:hAnsi="Times New Roman" w:cs="Times New Roman"/>
          <w:sz w:val="24"/>
          <w:szCs w:val="24"/>
        </w:rPr>
        <w:t>o</w:t>
      </w:r>
      <w:r w:rsidRPr="00770121">
        <w:rPr>
          <w:rFonts w:ascii="Times New Roman" w:hAnsi="Times New Roman" w:cs="Times New Roman"/>
          <w:sz w:val="24"/>
          <w:szCs w:val="24"/>
        </w:rPr>
        <w:t xml:space="preserve"> desta licitação não implicará direito à contratação.</w:t>
      </w:r>
    </w:p>
    <w:p w14:paraId="1904E1C4"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6871E414" w:rsidR="006C27F2" w:rsidRPr="00770121" w:rsidRDefault="00A31F08" w:rsidP="00E8449D">
      <w:pPr>
        <w:widowControl w:val="0"/>
        <w:tabs>
          <w:tab w:val="left" w:pos="284"/>
        </w:tabs>
        <w:autoSpaceDE w:val="0"/>
        <w:autoSpaceDN w:val="0"/>
        <w:spacing w:before="43"/>
        <w:jc w:val="both"/>
        <w:rPr>
          <w:sz w:val="24"/>
          <w:szCs w:val="24"/>
        </w:rPr>
      </w:pPr>
      <w:r w:rsidRPr="00770121">
        <w:rPr>
          <w:sz w:val="24"/>
          <w:szCs w:val="24"/>
        </w:rPr>
        <w:t>2</w:t>
      </w:r>
      <w:r w:rsidR="00ED5975">
        <w:rPr>
          <w:sz w:val="24"/>
          <w:szCs w:val="24"/>
        </w:rPr>
        <w:t>5</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52"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53">
        <w:r w:rsidR="006C27F2" w:rsidRPr="00770121">
          <w:rPr>
            <w:color w:val="0000FF"/>
            <w:sz w:val="24"/>
            <w:szCs w:val="24"/>
            <w:u w:val="single" w:color="0000FF"/>
          </w:rPr>
          <w:t>https://www.licitanet.com.br/</w:t>
        </w:r>
      </w:hyperlink>
      <w:r w:rsidR="006C27F2" w:rsidRPr="00770121">
        <w:rPr>
          <w:sz w:val="24"/>
          <w:szCs w:val="24"/>
        </w:rPr>
        <w:t>)</w:t>
      </w:r>
    </w:p>
    <w:p w14:paraId="5C46A0E8" w14:textId="732E24C7" w:rsidR="003E7125" w:rsidRPr="00770121" w:rsidRDefault="000E59EE" w:rsidP="009765FE">
      <w:pPr>
        <w:tabs>
          <w:tab w:val="left" w:pos="0"/>
          <w:tab w:val="left" w:pos="142"/>
        </w:tabs>
        <w:spacing w:line="360" w:lineRule="auto"/>
        <w:jc w:val="both"/>
        <w:rPr>
          <w:b/>
          <w:sz w:val="24"/>
          <w:szCs w:val="24"/>
        </w:rPr>
      </w:pPr>
      <w:r w:rsidRPr="00770121">
        <w:rPr>
          <w:b/>
          <w:sz w:val="24"/>
          <w:szCs w:val="24"/>
        </w:rPr>
        <w:t>2</w:t>
      </w:r>
      <w:r w:rsidR="00ED5975">
        <w:rPr>
          <w:b/>
          <w:sz w:val="24"/>
          <w:szCs w:val="24"/>
        </w:rPr>
        <w:t>6</w:t>
      </w:r>
      <w:r w:rsidRPr="00770121">
        <w:rPr>
          <w:b/>
          <w:sz w:val="24"/>
          <w:szCs w:val="24"/>
        </w:rPr>
        <w:t xml:space="preserve"> – </w:t>
      </w:r>
      <w:r w:rsidR="002A4089" w:rsidRPr="00770121">
        <w:rPr>
          <w:b/>
          <w:sz w:val="24"/>
          <w:szCs w:val="24"/>
        </w:rPr>
        <w:t>ANEXOS DO EDITAL:</w:t>
      </w:r>
    </w:p>
    <w:p w14:paraId="1C97CC5C" w14:textId="2F976B06" w:rsidR="003E7125" w:rsidRPr="00770121" w:rsidRDefault="00E8425B" w:rsidP="009765FE">
      <w:pPr>
        <w:pStyle w:val="PargrafodaLista"/>
        <w:tabs>
          <w:tab w:val="left" w:pos="284"/>
          <w:tab w:val="left" w:pos="426"/>
          <w:tab w:val="left" w:pos="567"/>
        </w:tabs>
        <w:ind w:left="0"/>
        <w:jc w:val="both"/>
      </w:pPr>
      <w:r w:rsidRPr="00770121">
        <w:t>2</w:t>
      </w:r>
      <w:r w:rsidR="00ED5975">
        <w:t>6</w:t>
      </w:r>
      <w:r w:rsidRPr="00770121">
        <w:t xml:space="preserve">.1- </w:t>
      </w:r>
      <w:r w:rsidR="00792133" w:rsidRPr="00770121">
        <w:t xml:space="preserve">ANEXO I </w:t>
      </w:r>
      <w:r w:rsidR="003E7125" w:rsidRPr="00770121">
        <w:t>–Termo de Refe</w:t>
      </w:r>
      <w:r w:rsidR="002A4089" w:rsidRPr="00770121">
        <w:t>rência</w:t>
      </w:r>
    </w:p>
    <w:p w14:paraId="6076E737" w14:textId="7523C35C" w:rsidR="00792133" w:rsidRPr="00770121" w:rsidRDefault="009765FE" w:rsidP="00E8449D">
      <w:pPr>
        <w:tabs>
          <w:tab w:val="left" w:pos="284"/>
          <w:tab w:val="left" w:pos="426"/>
          <w:tab w:val="left" w:pos="567"/>
        </w:tabs>
        <w:spacing w:before="120" w:after="120"/>
        <w:jc w:val="both"/>
        <w:rPr>
          <w:sz w:val="24"/>
          <w:szCs w:val="24"/>
        </w:rPr>
      </w:pPr>
      <w:r w:rsidRPr="00770121">
        <w:rPr>
          <w:sz w:val="24"/>
          <w:szCs w:val="24"/>
        </w:rPr>
        <w:t>2</w:t>
      </w:r>
      <w:r w:rsidR="00ED5975">
        <w:rPr>
          <w:sz w:val="24"/>
          <w:szCs w:val="24"/>
        </w:rPr>
        <w:t>6</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 DE PROPOSTA</w:t>
      </w:r>
      <w:r w:rsidR="0027477E" w:rsidRPr="00770121">
        <w:rPr>
          <w:sz w:val="24"/>
          <w:szCs w:val="24"/>
        </w:rPr>
        <w:t xml:space="preserve"> </w:t>
      </w:r>
    </w:p>
    <w:p w14:paraId="0BDCB0BC" w14:textId="46F83761" w:rsidR="002A4089" w:rsidRPr="00770121" w:rsidRDefault="0027477E" w:rsidP="00E8449D">
      <w:pPr>
        <w:widowControl w:val="0"/>
        <w:tabs>
          <w:tab w:val="left" w:pos="284"/>
          <w:tab w:val="left" w:pos="426"/>
          <w:tab w:val="left" w:pos="567"/>
        </w:tabs>
        <w:autoSpaceDE w:val="0"/>
        <w:autoSpaceDN w:val="0"/>
        <w:spacing w:before="120" w:after="120"/>
        <w:jc w:val="both"/>
        <w:rPr>
          <w:sz w:val="24"/>
          <w:szCs w:val="24"/>
        </w:rPr>
      </w:pPr>
      <w:r w:rsidRPr="00770121">
        <w:rPr>
          <w:sz w:val="24"/>
          <w:szCs w:val="24"/>
        </w:rPr>
        <w:t>2</w:t>
      </w:r>
      <w:r w:rsidR="00ED5975">
        <w:rPr>
          <w:sz w:val="24"/>
          <w:szCs w:val="24"/>
        </w:rPr>
        <w:t>6</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 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247805EF" w:rsidR="00D93B7A" w:rsidRPr="00770121" w:rsidRDefault="009765FE" w:rsidP="00E8449D">
      <w:pPr>
        <w:tabs>
          <w:tab w:val="left" w:pos="284"/>
          <w:tab w:val="left" w:pos="426"/>
          <w:tab w:val="left" w:pos="567"/>
        </w:tabs>
        <w:spacing w:before="120"/>
        <w:jc w:val="both"/>
        <w:rPr>
          <w:bCs/>
          <w:sz w:val="24"/>
          <w:szCs w:val="24"/>
        </w:rPr>
      </w:pPr>
      <w:proofErr w:type="gramStart"/>
      <w:r w:rsidRPr="00770121">
        <w:rPr>
          <w:sz w:val="24"/>
          <w:szCs w:val="24"/>
        </w:rPr>
        <w:t>2</w:t>
      </w:r>
      <w:r w:rsidR="00ED5975">
        <w:rPr>
          <w:sz w:val="24"/>
          <w:szCs w:val="24"/>
        </w:rPr>
        <w:t>6</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w:t>
      </w:r>
      <w:proofErr w:type="gramEnd"/>
      <w:r w:rsidR="00D93B7A" w:rsidRPr="00770121">
        <w:rPr>
          <w:bCs/>
          <w:sz w:val="24"/>
          <w:szCs w:val="24"/>
        </w:rPr>
        <w:t xml:space="preserve"> DE CREDENCIAMENTO </w:t>
      </w:r>
    </w:p>
    <w:p w14:paraId="59D7B832" w14:textId="3D3CF4D6" w:rsidR="00D93B7A" w:rsidRPr="00770121" w:rsidRDefault="009765FE" w:rsidP="00E8449D">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25</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w:t>
      </w:r>
      <w:proofErr w:type="gramEnd"/>
      <w:r w:rsidR="00D93B7A" w:rsidRPr="00770121">
        <w:rPr>
          <w:sz w:val="24"/>
          <w:szCs w:val="24"/>
        </w:rPr>
        <w:t xml:space="preserve"> DE CONTRATO</w:t>
      </w:r>
    </w:p>
    <w:p w14:paraId="7B9C5054" w14:textId="77777777" w:rsidR="00D60675" w:rsidRDefault="00D60675" w:rsidP="000E59EE">
      <w:pPr>
        <w:widowControl w:val="0"/>
        <w:tabs>
          <w:tab w:val="left" w:pos="0"/>
        </w:tabs>
        <w:jc w:val="center"/>
        <w:rPr>
          <w:b/>
          <w:color w:val="000000"/>
          <w:sz w:val="24"/>
          <w:szCs w:val="24"/>
        </w:rPr>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Pr="00490F6E" w:rsidRDefault="00F53F44" w:rsidP="000E59EE">
      <w:pPr>
        <w:jc w:val="center"/>
        <w:rPr>
          <w:b/>
          <w:bCs/>
          <w:color w:val="000000"/>
          <w:sz w:val="24"/>
          <w:szCs w:val="24"/>
        </w:rPr>
      </w:pPr>
      <w:r w:rsidRPr="00490F6E">
        <w:rPr>
          <w:color w:val="000000"/>
          <w:sz w:val="24"/>
          <w:szCs w:val="24"/>
        </w:rPr>
        <w:t>Secretário Municipal</w:t>
      </w:r>
      <w:r w:rsidR="000E59EE" w:rsidRPr="00490F6E">
        <w:rPr>
          <w:color w:val="000000"/>
          <w:sz w:val="24"/>
          <w:szCs w:val="24"/>
        </w:rPr>
        <w:t xml:space="preserve"> de Gestão e Compras</w:t>
      </w:r>
    </w:p>
    <w:p w14:paraId="58F1B0B0" w14:textId="77777777" w:rsidR="00B819CA" w:rsidRPr="00490F6E" w:rsidRDefault="00B819CA" w:rsidP="000E59EE">
      <w:pPr>
        <w:widowControl w:val="0"/>
        <w:tabs>
          <w:tab w:val="left" w:pos="0"/>
        </w:tabs>
        <w:jc w:val="center"/>
        <w:rPr>
          <w:b/>
          <w:color w:val="000000"/>
          <w:sz w:val="24"/>
          <w:szCs w:val="24"/>
        </w:rPr>
      </w:pPr>
    </w:p>
    <w:p w14:paraId="1797B9D2" w14:textId="77777777" w:rsidR="00BB09A0" w:rsidRPr="00490F6E" w:rsidRDefault="00BB09A0" w:rsidP="000E59EE">
      <w:pPr>
        <w:widowControl w:val="0"/>
        <w:tabs>
          <w:tab w:val="left" w:pos="0"/>
        </w:tabs>
        <w:jc w:val="center"/>
        <w:rPr>
          <w:b/>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58502152" w14:textId="77777777" w:rsidR="00ED5975" w:rsidRDefault="00ED5975" w:rsidP="0027477E">
      <w:pPr>
        <w:jc w:val="center"/>
        <w:rPr>
          <w:b/>
          <w:sz w:val="24"/>
          <w:szCs w:val="24"/>
        </w:rPr>
      </w:pPr>
      <w:r w:rsidRPr="00ED5975">
        <w:rPr>
          <w:b/>
          <w:sz w:val="24"/>
          <w:szCs w:val="24"/>
        </w:rPr>
        <w:t>Gilberto Pena Figueira</w:t>
      </w:r>
    </w:p>
    <w:p w14:paraId="15D3C3DE" w14:textId="61312E30" w:rsidR="000E59EE" w:rsidRPr="00490F6E" w:rsidRDefault="000E59EE" w:rsidP="0027477E">
      <w:pPr>
        <w:jc w:val="center"/>
        <w:rPr>
          <w:b/>
          <w:bCs/>
          <w:color w:val="000000"/>
          <w:sz w:val="24"/>
          <w:szCs w:val="24"/>
        </w:rPr>
      </w:pPr>
      <w:r w:rsidRPr="00490F6E">
        <w:rPr>
          <w:color w:val="000000"/>
          <w:sz w:val="24"/>
          <w:szCs w:val="24"/>
        </w:rPr>
        <w:t>Secretário Municipal de</w:t>
      </w:r>
      <w:r w:rsidR="00B819CA" w:rsidRPr="00490F6E">
        <w:rPr>
          <w:color w:val="000000"/>
          <w:sz w:val="24"/>
          <w:szCs w:val="24"/>
        </w:rPr>
        <w:t xml:space="preserve"> </w:t>
      </w:r>
      <w:r w:rsidR="00ED5975">
        <w:rPr>
          <w:color w:val="000000"/>
          <w:sz w:val="24"/>
          <w:szCs w:val="24"/>
        </w:rPr>
        <w:t>Transito e Defesa Civil</w:t>
      </w:r>
    </w:p>
    <w:p w14:paraId="7ED23077" w14:textId="77777777" w:rsidR="00BB09A0" w:rsidRDefault="00BB09A0" w:rsidP="0028303A">
      <w:pPr>
        <w:spacing w:after="120" w:line="360" w:lineRule="auto"/>
        <w:jc w:val="center"/>
        <w:rPr>
          <w:b/>
          <w:sz w:val="24"/>
          <w:szCs w:val="24"/>
        </w:rPr>
      </w:pPr>
    </w:p>
    <w:p w14:paraId="382BEAAA" w14:textId="6050536E" w:rsidR="001D59BF" w:rsidRPr="00770121" w:rsidRDefault="00BF6739" w:rsidP="00234016">
      <w:pPr>
        <w:jc w:val="center"/>
        <w:rPr>
          <w:b/>
          <w:sz w:val="24"/>
          <w:szCs w:val="24"/>
        </w:rPr>
      </w:pPr>
      <w:r w:rsidRPr="00770121">
        <w:rPr>
          <w:b/>
          <w:sz w:val="24"/>
          <w:szCs w:val="24"/>
        </w:rPr>
        <w:lastRenderedPageBreak/>
        <w:t>EDITAL</w:t>
      </w:r>
    </w:p>
    <w:p w14:paraId="07D65454" w14:textId="7B1F7F1E" w:rsidR="00BF6739" w:rsidRPr="00770121" w:rsidRDefault="00BF6739" w:rsidP="00234016">
      <w:pPr>
        <w:jc w:val="center"/>
        <w:rPr>
          <w:b/>
          <w:sz w:val="24"/>
          <w:szCs w:val="24"/>
        </w:rPr>
      </w:pPr>
      <w:r w:rsidRPr="00770121">
        <w:rPr>
          <w:b/>
          <w:sz w:val="24"/>
          <w:szCs w:val="24"/>
        </w:rPr>
        <w:t>PREGÃO ELETRONICO</w:t>
      </w:r>
      <w:r w:rsidR="004D62E8" w:rsidRPr="00770121">
        <w:rPr>
          <w:b/>
          <w:sz w:val="24"/>
          <w:szCs w:val="24"/>
        </w:rPr>
        <w:t xml:space="preserve"> Nº</w:t>
      </w:r>
      <w:r w:rsidR="000E59EE" w:rsidRPr="00770121">
        <w:rPr>
          <w:b/>
          <w:sz w:val="24"/>
          <w:szCs w:val="24"/>
        </w:rPr>
        <w:t xml:space="preserve"> </w:t>
      </w:r>
      <w:r w:rsidR="00070404">
        <w:rPr>
          <w:b/>
          <w:sz w:val="24"/>
          <w:szCs w:val="24"/>
        </w:rPr>
        <w:t>033</w:t>
      </w:r>
      <w:r w:rsidR="004D62E8" w:rsidRPr="00770121">
        <w:rPr>
          <w:b/>
          <w:sz w:val="24"/>
          <w:szCs w:val="24"/>
        </w:rPr>
        <w:t>/202</w:t>
      </w:r>
      <w:r w:rsidR="004563F6" w:rsidRPr="00770121">
        <w:rPr>
          <w:b/>
          <w:sz w:val="24"/>
          <w:szCs w:val="24"/>
        </w:rPr>
        <w:t>4</w:t>
      </w:r>
    </w:p>
    <w:p w14:paraId="2FE45EAD" w14:textId="77777777" w:rsidR="00ED5975" w:rsidRPr="00ED5975" w:rsidRDefault="00ED5975" w:rsidP="00ED5975">
      <w:pPr>
        <w:spacing w:line="276" w:lineRule="auto"/>
        <w:jc w:val="center"/>
        <w:rPr>
          <w:b/>
          <w:bCs/>
          <w:color w:val="000000"/>
          <w:sz w:val="24"/>
        </w:rPr>
      </w:pPr>
      <w:r w:rsidRPr="00ED5975">
        <w:rPr>
          <w:b/>
          <w:bCs/>
          <w:color w:val="000000"/>
          <w:sz w:val="24"/>
        </w:rPr>
        <w:t>TERMO DE REFERÊNCIA – LEI 14.133/21</w:t>
      </w:r>
    </w:p>
    <w:p w14:paraId="6710EF88" w14:textId="77777777" w:rsidR="00ED5975" w:rsidRPr="00ED5975" w:rsidRDefault="00ED5975" w:rsidP="00ED5975">
      <w:pPr>
        <w:spacing w:line="276" w:lineRule="auto"/>
        <w:jc w:val="center"/>
        <w:rPr>
          <w:b/>
          <w:bCs/>
          <w:sz w:val="24"/>
        </w:rPr>
      </w:pPr>
      <w:r w:rsidRPr="00ED5975">
        <w:rPr>
          <w:b/>
          <w:bCs/>
          <w:iCs/>
          <w:sz w:val="24"/>
        </w:rPr>
        <w:t xml:space="preserve">Processo nº </w:t>
      </w:r>
      <w:r w:rsidRPr="00ED5975">
        <w:rPr>
          <w:b/>
          <w:bCs/>
          <w:sz w:val="24"/>
        </w:rPr>
        <w:t>1768/24 - SMTDC</w:t>
      </w:r>
    </w:p>
    <w:p w14:paraId="26A00AE9" w14:textId="77777777" w:rsidR="00ED5975" w:rsidRPr="008050B2" w:rsidRDefault="00ED5975" w:rsidP="00ED5975">
      <w:pPr>
        <w:spacing w:line="276" w:lineRule="auto"/>
        <w:jc w:val="center"/>
        <w:rPr>
          <w:b/>
          <w:bCs/>
          <w:i/>
          <w:color w:val="FF0000"/>
        </w:rPr>
      </w:pPr>
    </w:p>
    <w:p w14:paraId="64CF42BE" w14:textId="77777777" w:rsidR="00ED5975" w:rsidRPr="00ED5975" w:rsidRDefault="00ED5975" w:rsidP="00ED5975">
      <w:pPr>
        <w:pStyle w:val="Nivel1"/>
        <w:tabs>
          <w:tab w:val="left" w:pos="426"/>
        </w:tabs>
        <w:spacing w:before="0" w:line="240" w:lineRule="auto"/>
        <w:ind w:left="0" w:firstLine="0"/>
        <w:rPr>
          <w:rFonts w:ascii="Times New Roman" w:hAnsi="Times New Roman" w:cs="Times New Roman"/>
          <w:sz w:val="24"/>
          <w:szCs w:val="24"/>
        </w:rPr>
      </w:pPr>
      <w:bookmarkStart w:id="22" w:name="_Hlk82471863"/>
      <w:r w:rsidRPr="00ED5975">
        <w:rPr>
          <w:rFonts w:ascii="Times New Roman" w:hAnsi="Times New Roman" w:cs="Times New Roman"/>
          <w:bCs/>
          <w:sz w:val="24"/>
          <w:szCs w:val="24"/>
        </w:rPr>
        <w:t>DAS CONDIÇÕES GERAIS DA CONTRATAÇÃO (art. 6º, XXIII, “a” e “i”</w:t>
      </w:r>
      <w:r w:rsidRPr="00ED5975">
        <w:rPr>
          <w:rFonts w:ascii="Times New Roman" w:hAnsi="Times New Roman" w:cs="Times New Roman"/>
          <w:sz w:val="24"/>
          <w:szCs w:val="24"/>
        </w:rPr>
        <w:t xml:space="preserve"> da Lei n. 14.133/2021).</w:t>
      </w:r>
    </w:p>
    <w:p w14:paraId="7E405267" w14:textId="77777777" w:rsidR="00ED5975" w:rsidRPr="00ED5975" w:rsidRDefault="00ED5975" w:rsidP="00ED5975">
      <w:pPr>
        <w:pStyle w:val="PargrafodaLista"/>
        <w:numPr>
          <w:ilvl w:val="1"/>
          <w:numId w:val="39"/>
        </w:numPr>
        <w:tabs>
          <w:tab w:val="left" w:pos="426"/>
        </w:tabs>
        <w:suppressAutoHyphens w:val="0"/>
        <w:spacing w:after="120"/>
        <w:ind w:left="0" w:firstLine="0"/>
        <w:contextualSpacing/>
        <w:jc w:val="both"/>
        <w:rPr>
          <w:b/>
          <w:iCs/>
        </w:rPr>
      </w:pPr>
      <w:r w:rsidRPr="00ED5975">
        <w:rPr>
          <w:iCs/>
        </w:rPr>
        <w:t xml:space="preserve">Aquisição de </w:t>
      </w:r>
      <w:r w:rsidRPr="00ED5975">
        <w:rPr>
          <w:b/>
          <w:iCs/>
          <w:u w:val="single"/>
        </w:rPr>
        <w:t>MATERIAL PERMANENTE</w:t>
      </w:r>
      <w:r w:rsidRPr="00ED5975">
        <w:rPr>
          <w:iCs/>
        </w:rPr>
        <w:t>,</w:t>
      </w:r>
      <w:r w:rsidRPr="00ED5975">
        <w:rPr>
          <w:b/>
          <w:iCs/>
        </w:rPr>
        <w:t xml:space="preserve"> </w:t>
      </w:r>
      <w:r w:rsidRPr="00ED5975">
        <w:rPr>
          <w:iCs/>
        </w:rPr>
        <w:t>nos termos da tabela abaixo, conforme condições e exigências estabelecidas neste instrumento, objetivando atender ao solicitado pela Secretaria Municipal de Trânsito e Defesa Civil.</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932"/>
        <w:gridCol w:w="1134"/>
        <w:gridCol w:w="1276"/>
        <w:gridCol w:w="1559"/>
      </w:tblGrid>
      <w:tr w:rsidR="00ED5975" w:rsidRPr="00362E71" w14:paraId="1C050074" w14:textId="77777777" w:rsidTr="00ED5975">
        <w:trPr>
          <w:trHeight w:val="716"/>
        </w:trPr>
        <w:tc>
          <w:tcPr>
            <w:tcW w:w="738"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3B192EC" w14:textId="396DB9AE" w:rsidR="00ED5975" w:rsidRPr="00362E71" w:rsidRDefault="00ED5975" w:rsidP="00ED5975">
            <w:pPr>
              <w:widowControl w:val="0"/>
              <w:suppressAutoHyphens/>
              <w:spacing w:line="360" w:lineRule="auto"/>
              <w:jc w:val="center"/>
              <w:rPr>
                <w:b/>
                <w:color w:val="000000"/>
                <w:sz w:val="18"/>
                <w:szCs w:val="18"/>
              </w:rPr>
            </w:pPr>
            <w:r w:rsidRPr="00362E71">
              <w:rPr>
                <w:b/>
                <w:bCs/>
                <w:color w:val="000000"/>
                <w:sz w:val="18"/>
                <w:szCs w:val="18"/>
              </w:rPr>
              <w:t>ITEM</w:t>
            </w:r>
          </w:p>
        </w:tc>
        <w:tc>
          <w:tcPr>
            <w:tcW w:w="4932"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3E5E3B6E" w14:textId="77777777" w:rsidR="00ED5975" w:rsidRPr="00362E71" w:rsidRDefault="00ED5975" w:rsidP="00ED5975">
            <w:pPr>
              <w:widowControl w:val="0"/>
              <w:suppressAutoHyphens/>
              <w:spacing w:line="360" w:lineRule="auto"/>
              <w:jc w:val="center"/>
              <w:rPr>
                <w:color w:val="000000"/>
                <w:sz w:val="18"/>
                <w:szCs w:val="18"/>
              </w:rPr>
            </w:pPr>
            <w:r w:rsidRPr="00362E71">
              <w:rPr>
                <w:b/>
                <w:bCs/>
                <w:color w:val="000000"/>
                <w:sz w:val="18"/>
                <w:szCs w:val="18"/>
              </w:rPr>
              <w:t>ESPECIFICAÇÃO</w:t>
            </w:r>
          </w:p>
        </w:tc>
        <w:tc>
          <w:tcPr>
            <w:tcW w:w="1134"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01AC0AE" w14:textId="77777777" w:rsidR="00ED5975" w:rsidRPr="00362E71" w:rsidRDefault="00ED5975" w:rsidP="00ED5975">
            <w:pPr>
              <w:widowControl w:val="0"/>
              <w:suppressAutoHyphens/>
              <w:jc w:val="center"/>
              <w:rPr>
                <w:color w:val="000000"/>
                <w:sz w:val="18"/>
                <w:szCs w:val="18"/>
              </w:rPr>
            </w:pPr>
            <w:r w:rsidRPr="00362E71">
              <w:rPr>
                <w:b/>
                <w:bCs/>
                <w:color w:val="000000"/>
                <w:sz w:val="18"/>
                <w:szCs w:val="18"/>
              </w:rPr>
              <w:t>CATMAT</w:t>
            </w:r>
          </w:p>
        </w:tc>
        <w:tc>
          <w:tcPr>
            <w:tcW w:w="1276" w:type="dxa"/>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5D5EA542" w14:textId="77777777" w:rsidR="00ED5975" w:rsidRPr="00362E71" w:rsidRDefault="00ED5975" w:rsidP="00ED5975">
            <w:pPr>
              <w:widowControl w:val="0"/>
              <w:suppressAutoHyphens/>
              <w:jc w:val="center"/>
              <w:rPr>
                <w:color w:val="000000"/>
                <w:sz w:val="18"/>
                <w:szCs w:val="18"/>
              </w:rPr>
            </w:pPr>
            <w:r w:rsidRPr="00362E71">
              <w:rPr>
                <w:b/>
                <w:bCs/>
                <w:color w:val="000000"/>
                <w:sz w:val="18"/>
                <w:szCs w:val="18"/>
              </w:rPr>
              <w:t>UNIDADE DE MEDIDA</w:t>
            </w:r>
          </w:p>
        </w:tc>
        <w:tc>
          <w:tcPr>
            <w:tcW w:w="1559"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2F6AAD9" w14:textId="77777777" w:rsidR="00ED5975" w:rsidRPr="00362E71" w:rsidRDefault="00ED5975" w:rsidP="00ED5975">
            <w:pPr>
              <w:widowControl w:val="0"/>
              <w:suppressAutoHyphens/>
              <w:jc w:val="center"/>
              <w:rPr>
                <w:b/>
                <w:bCs/>
                <w:sz w:val="18"/>
                <w:szCs w:val="18"/>
              </w:rPr>
            </w:pPr>
            <w:r w:rsidRPr="00362E71">
              <w:rPr>
                <w:b/>
                <w:bCs/>
                <w:sz w:val="18"/>
                <w:szCs w:val="18"/>
              </w:rPr>
              <w:t>QUANTIDADE</w:t>
            </w:r>
          </w:p>
        </w:tc>
      </w:tr>
      <w:tr w:rsidR="00ED5975" w:rsidRPr="007F0FE4" w14:paraId="5F6036A0" w14:textId="77777777" w:rsidTr="00ED5975">
        <w:trPr>
          <w:trHeight w:val="1386"/>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06EF2FC5" w14:textId="77777777" w:rsidR="00ED5975" w:rsidRPr="006147EE" w:rsidRDefault="00ED5975" w:rsidP="00ED5975">
            <w:pPr>
              <w:widowControl w:val="0"/>
              <w:suppressAutoHyphens/>
              <w:spacing w:line="360" w:lineRule="auto"/>
              <w:jc w:val="center"/>
              <w:rPr>
                <w:b/>
                <w:color w:val="000000"/>
                <w:sz w:val="20"/>
              </w:rPr>
            </w:pPr>
            <w:r w:rsidRPr="006147EE">
              <w:rPr>
                <w:b/>
                <w:color w:val="000000"/>
                <w:sz w:val="20"/>
              </w:rPr>
              <w:t>1</w:t>
            </w:r>
          </w:p>
        </w:tc>
        <w:tc>
          <w:tcPr>
            <w:tcW w:w="4932" w:type="dxa"/>
            <w:shd w:val="clear" w:color="auto" w:fill="auto"/>
          </w:tcPr>
          <w:p w14:paraId="210852F0" w14:textId="77777777" w:rsidR="00ED5975" w:rsidRPr="006147EE" w:rsidRDefault="00ED5975" w:rsidP="00ED5975">
            <w:pPr>
              <w:spacing w:before="240"/>
              <w:jc w:val="both"/>
              <w:rPr>
                <w:color w:val="000000"/>
                <w:sz w:val="20"/>
              </w:rPr>
            </w:pPr>
            <w:r w:rsidRPr="000A3C02">
              <w:rPr>
                <w:b/>
                <w:color w:val="000000"/>
                <w:sz w:val="20"/>
                <w:u w:val="single"/>
              </w:rPr>
              <w:t>Motoserra:</w:t>
            </w:r>
            <w:r w:rsidRPr="006147EE">
              <w:rPr>
                <w:color w:val="000000"/>
                <w:sz w:val="20"/>
              </w:rPr>
              <w:t xml:space="preserve"> Cilindrada cm³ 31.8, Potência KW 1.5, Potência HP </w:t>
            </w:r>
            <w:proofErr w:type="gramStart"/>
            <w:r w:rsidRPr="006147EE">
              <w:rPr>
                <w:color w:val="000000"/>
                <w:sz w:val="20"/>
              </w:rPr>
              <w:t>2</w:t>
            </w:r>
            <w:proofErr w:type="gramEnd"/>
            <w:r w:rsidRPr="006147EE">
              <w:rPr>
                <w:color w:val="000000"/>
                <w:sz w:val="20"/>
              </w:rPr>
              <w:t xml:space="preserve">, Peso Kg¹) 4.1-4.2,Peso de desempenho Z09 2.7-2.8, Peso sistema kg²) 4.65/4.75, Valor de vibração na esquerda m/s² ³) 6.6-7.6, Valor de vibração a direita m/s² ³) 7.4-7.8 </w:t>
            </w:r>
          </w:p>
        </w:tc>
        <w:tc>
          <w:tcPr>
            <w:tcW w:w="1134" w:type="dxa"/>
            <w:shd w:val="clear" w:color="auto" w:fill="auto"/>
            <w:vAlign w:val="center"/>
          </w:tcPr>
          <w:p w14:paraId="576287C5" w14:textId="77777777" w:rsidR="00ED5975" w:rsidRPr="006147EE" w:rsidRDefault="00ED5975" w:rsidP="00ED5975">
            <w:pPr>
              <w:jc w:val="center"/>
              <w:rPr>
                <w:color w:val="000000"/>
                <w:sz w:val="20"/>
              </w:rPr>
            </w:pPr>
            <w:r>
              <w:rPr>
                <w:color w:val="000000"/>
                <w:sz w:val="20"/>
              </w:rPr>
              <w:t>Não localizado</w:t>
            </w:r>
          </w:p>
        </w:tc>
        <w:tc>
          <w:tcPr>
            <w:tcW w:w="1276" w:type="dxa"/>
            <w:shd w:val="clear" w:color="auto" w:fill="auto"/>
            <w:vAlign w:val="center"/>
          </w:tcPr>
          <w:p w14:paraId="79FF6E73" w14:textId="77777777" w:rsidR="00ED5975" w:rsidRPr="006147EE" w:rsidRDefault="00ED5975" w:rsidP="00ED5975">
            <w:pPr>
              <w:jc w:val="center"/>
              <w:rPr>
                <w:color w:val="000000"/>
                <w:sz w:val="20"/>
              </w:rPr>
            </w:pPr>
            <w:r w:rsidRPr="006147EE">
              <w:rPr>
                <w:color w:val="000000"/>
                <w:sz w:val="20"/>
              </w:rPr>
              <w:t>Unidade</w:t>
            </w:r>
          </w:p>
        </w:tc>
        <w:tc>
          <w:tcPr>
            <w:tcW w:w="1559" w:type="dxa"/>
            <w:shd w:val="clear" w:color="auto" w:fill="auto"/>
            <w:vAlign w:val="center"/>
          </w:tcPr>
          <w:p w14:paraId="573D2278" w14:textId="77777777" w:rsidR="00ED5975" w:rsidRPr="006147EE" w:rsidRDefault="00ED5975" w:rsidP="00ED5975">
            <w:pPr>
              <w:jc w:val="center"/>
              <w:rPr>
                <w:color w:val="000000"/>
                <w:sz w:val="20"/>
              </w:rPr>
            </w:pPr>
            <w:r w:rsidRPr="006147EE">
              <w:rPr>
                <w:color w:val="000000"/>
                <w:sz w:val="20"/>
              </w:rPr>
              <w:t>01</w:t>
            </w:r>
          </w:p>
        </w:tc>
      </w:tr>
      <w:tr w:rsidR="00ED5975" w:rsidRPr="007F0FE4" w14:paraId="6334E8E9" w14:textId="77777777" w:rsidTr="00ED5975">
        <w:tc>
          <w:tcPr>
            <w:tcW w:w="738" w:type="dxa"/>
            <w:tcBorders>
              <w:top w:val="single" w:sz="4" w:space="0" w:color="000000"/>
              <w:left w:val="single" w:sz="4" w:space="0" w:color="000000"/>
              <w:bottom w:val="single" w:sz="4" w:space="0" w:color="000000"/>
              <w:right w:val="single" w:sz="4" w:space="0" w:color="000000"/>
            </w:tcBorders>
            <w:vAlign w:val="center"/>
          </w:tcPr>
          <w:p w14:paraId="091C7A96" w14:textId="77777777" w:rsidR="00ED5975" w:rsidRPr="006147EE" w:rsidRDefault="00ED5975" w:rsidP="00ED5975">
            <w:pPr>
              <w:widowControl w:val="0"/>
              <w:suppressAutoHyphens/>
              <w:spacing w:line="360" w:lineRule="auto"/>
              <w:jc w:val="center"/>
              <w:rPr>
                <w:b/>
                <w:color w:val="000000"/>
                <w:sz w:val="20"/>
              </w:rPr>
            </w:pPr>
            <w:r w:rsidRPr="006147EE">
              <w:rPr>
                <w:b/>
                <w:color w:val="000000"/>
                <w:sz w:val="20"/>
              </w:rPr>
              <w:t>2</w:t>
            </w:r>
          </w:p>
        </w:tc>
        <w:tc>
          <w:tcPr>
            <w:tcW w:w="4932" w:type="dxa"/>
            <w:shd w:val="clear" w:color="auto" w:fill="auto"/>
          </w:tcPr>
          <w:p w14:paraId="24977388" w14:textId="77777777" w:rsidR="00ED5975" w:rsidRPr="006147EE" w:rsidRDefault="00ED5975" w:rsidP="00ED5975">
            <w:pPr>
              <w:rPr>
                <w:color w:val="000000"/>
                <w:sz w:val="20"/>
              </w:rPr>
            </w:pPr>
            <w:proofErr w:type="gramStart"/>
            <w:r w:rsidRPr="000A3C02">
              <w:rPr>
                <w:b/>
                <w:color w:val="000000"/>
                <w:sz w:val="20"/>
                <w:u w:val="single"/>
              </w:rPr>
              <w:t>Motoserra:</w:t>
            </w:r>
            <w:r w:rsidRPr="006147EE">
              <w:rPr>
                <w:color w:val="000000"/>
                <w:sz w:val="20"/>
              </w:rPr>
              <w:t xml:space="preserve"> Cilindrada em cm³ 30.1, Potência em KW 1.3, Potência HP 1.7, Peso Kg ¹ 4, Peso de desempenho Z09 3.1, Peso sistema Kg²)</w:t>
            </w:r>
            <w:proofErr w:type="gramEnd"/>
            <w:r w:rsidRPr="006147EE">
              <w:rPr>
                <w:color w:val="000000"/>
                <w:sz w:val="20"/>
              </w:rPr>
              <w:t xml:space="preserve">, 4.47 , Valor de vibração na esquerda m/s² ³)4.2, Valor de vibração na direita m/s² ³) 5.9  </w:t>
            </w:r>
          </w:p>
        </w:tc>
        <w:tc>
          <w:tcPr>
            <w:tcW w:w="1134" w:type="dxa"/>
            <w:shd w:val="clear" w:color="auto" w:fill="auto"/>
            <w:vAlign w:val="center"/>
          </w:tcPr>
          <w:p w14:paraId="6137F43B" w14:textId="77777777" w:rsidR="00ED5975" w:rsidRPr="006147EE" w:rsidRDefault="00ED5975" w:rsidP="00ED5975">
            <w:pPr>
              <w:jc w:val="center"/>
              <w:rPr>
                <w:color w:val="000000"/>
                <w:sz w:val="20"/>
              </w:rPr>
            </w:pPr>
            <w:r>
              <w:rPr>
                <w:color w:val="000000"/>
                <w:sz w:val="20"/>
              </w:rPr>
              <w:t>Não localizado</w:t>
            </w:r>
          </w:p>
        </w:tc>
        <w:tc>
          <w:tcPr>
            <w:tcW w:w="1276" w:type="dxa"/>
            <w:shd w:val="clear" w:color="auto" w:fill="auto"/>
            <w:vAlign w:val="center"/>
          </w:tcPr>
          <w:p w14:paraId="3AA174BE" w14:textId="77777777" w:rsidR="00ED5975" w:rsidRPr="006147EE" w:rsidRDefault="00ED5975" w:rsidP="00ED5975">
            <w:pPr>
              <w:jc w:val="center"/>
              <w:rPr>
                <w:color w:val="000000"/>
                <w:sz w:val="20"/>
              </w:rPr>
            </w:pPr>
            <w:r w:rsidRPr="006147EE">
              <w:rPr>
                <w:color w:val="000000"/>
                <w:sz w:val="20"/>
              </w:rPr>
              <w:t>Unidade</w:t>
            </w:r>
          </w:p>
        </w:tc>
        <w:tc>
          <w:tcPr>
            <w:tcW w:w="1559" w:type="dxa"/>
            <w:shd w:val="clear" w:color="auto" w:fill="auto"/>
            <w:vAlign w:val="center"/>
          </w:tcPr>
          <w:p w14:paraId="5F0879C8" w14:textId="77777777" w:rsidR="00ED5975" w:rsidRPr="006147EE" w:rsidRDefault="00ED5975" w:rsidP="00ED5975">
            <w:pPr>
              <w:jc w:val="center"/>
              <w:rPr>
                <w:color w:val="000000"/>
                <w:sz w:val="20"/>
              </w:rPr>
            </w:pPr>
            <w:r w:rsidRPr="006147EE">
              <w:rPr>
                <w:color w:val="000000"/>
                <w:sz w:val="20"/>
              </w:rPr>
              <w:t>01</w:t>
            </w:r>
          </w:p>
        </w:tc>
      </w:tr>
      <w:tr w:rsidR="00ED5975" w:rsidRPr="007F0FE4" w14:paraId="087FC8D1" w14:textId="77777777" w:rsidTr="00ED5975">
        <w:tc>
          <w:tcPr>
            <w:tcW w:w="738" w:type="dxa"/>
            <w:tcBorders>
              <w:top w:val="single" w:sz="4" w:space="0" w:color="000000"/>
              <w:left w:val="single" w:sz="4" w:space="0" w:color="000000"/>
              <w:bottom w:val="single" w:sz="4" w:space="0" w:color="000000"/>
              <w:right w:val="single" w:sz="4" w:space="0" w:color="000000"/>
            </w:tcBorders>
            <w:vAlign w:val="center"/>
          </w:tcPr>
          <w:p w14:paraId="7FD82B20" w14:textId="77777777" w:rsidR="00ED5975" w:rsidRPr="006147EE" w:rsidRDefault="00ED5975" w:rsidP="00ED5975">
            <w:pPr>
              <w:widowControl w:val="0"/>
              <w:suppressAutoHyphens/>
              <w:spacing w:line="360" w:lineRule="auto"/>
              <w:jc w:val="center"/>
              <w:rPr>
                <w:b/>
                <w:color w:val="000000"/>
                <w:sz w:val="20"/>
              </w:rPr>
            </w:pPr>
            <w:r w:rsidRPr="006147EE">
              <w:rPr>
                <w:b/>
                <w:color w:val="000000"/>
                <w:sz w:val="20"/>
              </w:rPr>
              <w:t>3</w:t>
            </w:r>
          </w:p>
        </w:tc>
        <w:tc>
          <w:tcPr>
            <w:tcW w:w="4932" w:type="dxa"/>
            <w:shd w:val="clear" w:color="auto" w:fill="auto"/>
          </w:tcPr>
          <w:p w14:paraId="22FB6DD4" w14:textId="77777777" w:rsidR="00ED5975" w:rsidRPr="006147EE" w:rsidRDefault="00ED5975" w:rsidP="00ED5975">
            <w:pPr>
              <w:jc w:val="both"/>
              <w:rPr>
                <w:color w:val="000000"/>
                <w:sz w:val="20"/>
              </w:rPr>
            </w:pPr>
            <w:r w:rsidRPr="000A3C02">
              <w:rPr>
                <w:b/>
                <w:color w:val="000000"/>
                <w:sz w:val="20"/>
                <w:u w:val="single"/>
              </w:rPr>
              <w:t>Guincho alavanca</w:t>
            </w:r>
            <w:r w:rsidRPr="006147EE">
              <w:rPr>
                <w:color w:val="000000"/>
                <w:sz w:val="20"/>
              </w:rPr>
              <w:t xml:space="preserve">: 1.600kg x 20m, GAV 1.600, gancho com trava e 20m de cabo de aço, indicado apenas para arraste ou locomoção de cargas, não sendo permitida a elevação de cargas, pessoas ou animais, diâmetro e tipo de cabo de aço do guincho de alavanca:11 mm-6x19W AACI, Comprimento do cabo de aço: 20m, Medida (A) 560mm, medida (B) 680mm, medida (C) 120mm, medida (D)800mm, medida (E) 1200mm, medida (F) 800mm, Peso líquido 34Kg </w:t>
            </w:r>
          </w:p>
        </w:tc>
        <w:tc>
          <w:tcPr>
            <w:tcW w:w="1134" w:type="dxa"/>
            <w:shd w:val="clear" w:color="auto" w:fill="auto"/>
            <w:vAlign w:val="center"/>
          </w:tcPr>
          <w:p w14:paraId="22B11397" w14:textId="77777777" w:rsidR="00ED5975" w:rsidRPr="006147EE" w:rsidRDefault="00ED5975" w:rsidP="00ED5975">
            <w:pPr>
              <w:jc w:val="center"/>
              <w:rPr>
                <w:color w:val="000000"/>
                <w:sz w:val="20"/>
              </w:rPr>
            </w:pPr>
            <w:r>
              <w:rPr>
                <w:color w:val="000000"/>
                <w:sz w:val="20"/>
              </w:rPr>
              <w:t>Não localizado</w:t>
            </w:r>
          </w:p>
        </w:tc>
        <w:tc>
          <w:tcPr>
            <w:tcW w:w="1276" w:type="dxa"/>
            <w:shd w:val="clear" w:color="auto" w:fill="auto"/>
            <w:vAlign w:val="center"/>
          </w:tcPr>
          <w:p w14:paraId="7E495CD2" w14:textId="77777777" w:rsidR="00ED5975" w:rsidRPr="006147EE" w:rsidRDefault="00ED5975" w:rsidP="00ED5975">
            <w:pPr>
              <w:jc w:val="center"/>
              <w:rPr>
                <w:color w:val="000000"/>
                <w:sz w:val="20"/>
              </w:rPr>
            </w:pPr>
            <w:r w:rsidRPr="006147EE">
              <w:rPr>
                <w:color w:val="000000"/>
                <w:sz w:val="20"/>
              </w:rPr>
              <w:t>Unidade</w:t>
            </w:r>
          </w:p>
        </w:tc>
        <w:tc>
          <w:tcPr>
            <w:tcW w:w="1559" w:type="dxa"/>
            <w:shd w:val="clear" w:color="auto" w:fill="auto"/>
            <w:vAlign w:val="center"/>
          </w:tcPr>
          <w:p w14:paraId="5F7AE3BE" w14:textId="77777777" w:rsidR="00ED5975" w:rsidRPr="006147EE" w:rsidRDefault="00ED5975" w:rsidP="00ED5975">
            <w:pPr>
              <w:jc w:val="center"/>
              <w:rPr>
                <w:color w:val="000000"/>
                <w:sz w:val="20"/>
              </w:rPr>
            </w:pPr>
            <w:r w:rsidRPr="006147EE">
              <w:rPr>
                <w:color w:val="000000"/>
                <w:sz w:val="20"/>
              </w:rPr>
              <w:t>01</w:t>
            </w:r>
          </w:p>
        </w:tc>
      </w:tr>
      <w:tr w:rsidR="00ED5975" w:rsidRPr="007F0FE4" w14:paraId="14FFCCAB" w14:textId="77777777" w:rsidTr="00ED5975">
        <w:tc>
          <w:tcPr>
            <w:tcW w:w="738" w:type="dxa"/>
            <w:tcBorders>
              <w:top w:val="single" w:sz="4" w:space="0" w:color="000000"/>
              <w:left w:val="single" w:sz="4" w:space="0" w:color="000000"/>
              <w:bottom w:val="single" w:sz="4" w:space="0" w:color="000000"/>
              <w:right w:val="single" w:sz="4" w:space="0" w:color="000000"/>
            </w:tcBorders>
            <w:vAlign w:val="center"/>
          </w:tcPr>
          <w:p w14:paraId="2947B6C5" w14:textId="77777777" w:rsidR="00ED5975" w:rsidRPr="006147EE" w:rsidRDefault="00ED5975" w:rsidP="00ED5975">
            <w:pPr>
              <w:widowControl w:val="0"/>
              <w:suppressAutoHyphens/>
              <w:spacing w:line="360" w:lineRule="auto"/>
              <w:jc w:val="center"/>
              <w:rPr>
                <w:b/>
                <w:color w:val="000000"/>
                <w:sz w:val="20"/>
              </w:rPr>
            </w:pPr>
            <w:r w:rsidRPr="006147EE">
              <w:rPr>
                <w:b/>
                <w:color w:val="000000"/>
                <w:sz w:val="20"/>
              </w:rPr>
              <w:t>4</w:t>
            </w:r>
          </w:p>
        </w:tc>
        <w:tc>
          <w:tcPr>
            <w:tcW w:w="4932" w:type="dxa"/>
            <w:shd w:val="clear" w:color="auto" w:fill="auto"/>
          </w:tcPr>
          <w:p w14:paraId="3F3B69ED" w14:textId="77777777" w:rsidR="00ED5975" w:rsidRPr="006147EE" w:rsidRDefault="00ED5975" w:rsidP="00ED5975">
            <w:pPr>
              <w:jc w:val="both"/>
              <w:rPr>
                <w:color w:val="000000"/>
                <w:sz w:val="20"/>
              </w:rPr>
            </w:pPr>
            <w:r w:rsidRPr="000A3C02">
              <w:rPr>
                <w:b/>
                <w:color w:val="000000"/>
                <w:sz w:val="20"/>
                <w:u w:val="single"/>
              </w:rPr>
              <w:t>Guincho de alavanca</w:t>
            </w:r>
            <w:r w:rsidRPr="006147EE">
              <w:rPr>
                <w:color w:val="000000"/>
                <w:sz w:val="20"/>
              </w:rPr>
              <w:t>: 3.200Kg, Cabo 16 (5/8’), Redução: 90:1, Peso sem cabo 21Kg, Peso por metro de elevação 1,071, esforço necessário à carga de elevação 50kg, estrutura: alumínio, partes móveis: Aço temperado. Dimensões/Capacidade Kg: (A) 680, (B) 230, (C) 330, (D), Curso (mm) 35</w:t>
            </w:r>
          </w:p>
        </w:tc>
        <w:tc>
          <w:tcPr>
            <w:tcW w:w="1134" w:type="dxa"/>
            <w:shd w:val="clear" w:color="auto" w:fill="auto"/>
            <w:vAlign w:val="center"/>
          </w:tcPr>
          <w:p w14:paraId="655B7213" w14:textId="77777777" w:rsidR="00ED5975" w:rsidRPr="006147EE" w:rsidRDefault="00ED5975" w:rsidP="00ED5975">
            <w:pPr>
              <w:jc w:val="center"/>
              <w:rPr>
                <w:color w:val="000000"/>
                <w:sz w:val="20"/>
              </w:rPr>
            </w:pPr>
            <w:r>
              <w:rPr>
                <w:color w:val="000000"/>
                <w:sz w:val="20"/>
              </w:rPr>
              <w:t>Não localizado</w:t>
            </w:r>
          </w:p>
        </w:tc>
        <w:tc>
          <w:tcPr>
            <w:tcW w:w="1276" w:type="dxa"/>
            <w:shd w:val="clear" w:color="auto" w:fill="auto"/>
            <w:vAlign w:val="center"/>
          </w:tcPr>
          <w:p w14:paraId="00343FF6" w14:textId="77777777" w:rsidR="00ED5975" w:rsidRPr="006147EE" w:rsidRDefault="00ED5975" w:rsidP="00ED5975">
            <w:pPr>
              <w:jc w:val="center"/>
              <w:rPr>
                <w:color w:val="000000"/>
                <w:sz w:val="20"/>
              </w:rPr>
            </w:pPr>
            <w:r w:rsidRPr="006147EE">
              <w:rPr>
                <w:color w:val="000000"/>
                <w:sz w:val="20"/>
              </w:rPr>
              <w:t>Unidade</w:t>
            </w:r>
          </w:p>
        </w:tc>
        <w:tc>
          <w:tcPr>
            <w:tcW w:w="1559" w:type="dxa"/>
            <w:shd w:val="clear" w:color="auto" w:fill="auto"/>
            <w:vAlign w:val="center"/>
          </w:tcPr>
          <w:p w14:paraId="6F8679E9" w14:textId="77777777" w:rsidR="00ED5975" w:rsidRPr="006147EE" w:rsidRDefault="00ED5975" w:rsidP="00ED5975">
            <w:pPr>
              <w:jc w:val="center"/>
              <w:rPr>
                <w:color w:val="000000"/>
                <w:sz w:val="20"/>
              </w:rPr>
            </w:pPr>
            <w:r w:rsidRPr="006147EE">
              <w:rPr>
                <w:color w:val="000000"/>
                <w:sz w:val="20"/>
              </w:rPr>
              <w:t>01</w:t>
            </w:r>
          </w:p>
        </w:tc>
      </w:tr>
    </w:tbl>
    <w:p w14:paraId="4C21F00C" w14:textId="77777777" w:rsidR="00ED5975" w:rsidRPr="00ED5975" w:rsidRDefault="00ED5975" w:rsidP="00ED5975">
      <w:pPr>
        <w:pStyle w:val="Nivel3"/>
        <w:numPr>
          <w:ilvl w:val="2"/>
          <w:numId w:val="6"/>
        </w:numPr>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Os bens objeto desta contratação são caracterizados como comuns, conforme Art. 6º, XIII da Lei 14.133/2021.</w:t>
      </w:r>
    </w:p>
    <w:p w14:paraId="4D02D61F" w14:textId="77777777" w:rsidR="00ED5975" w:rsidRPr="00ED5975" w:rsidRDefault="00ED5975" w:rsidP="00ED5975">
      <w:pPr>
        <w:pStyle w:val="Nivel3"/>
        <w:numPr>
          <w:ilvl w:val="2"/>
          <w:numId w:val="6"/>
        </w:numPr>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 xml:space="preserve"> O prazo de vigência da contratação é até 31/12/2024, contados da assinatura contratual na forma do artigo 105 da Lei n° 14.133, de 2021.</w:t>
      </w:r>
    </w:p>
    <w:p w14:paraId="00DD5455" w14:textId="77777777" w:rsidR="00ED5975" w:rsidRPr="00ED5975" w:rsidRDefault="00ED5975" w:rsidP="00ED5975">
      <w:pPr>
        <w:pStyle w:val="Nivel3"/>
        <w:numPr>
          <w:ilvl w:val="2"/>
          <w:numId w:val="6"/>
        </w:numPr>
        <w:tabs>
          <w:tab w:val="left" w:pos="0"/>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 xml:space="preserve"> O contrato oferece maior detalhamento das regras que serão aplicadas em relação à vigência da contratação.</w:t>
      </w:r>
    </w:p>
    <w:p w14:paraId="45F8F807" w14:textId="77777777" w:rsidR="00ED5975" w:rsidRPr="00ED5975" w:rsidRDefault="00ED5975" w:rsidP="00ED5975">
      <w:pPr>
        <w:pStyle w:val="Nivel1"/>
        <w:tabs>
          <w:tab w:val="left" w:pos="426"/>
        </w:tabs>
        <w:spacing w:before="120" w:line="240" w:lineRule="auto"/>
        <w:ind w:left="0" w:firstLine="0"/>
        <w:rPr>
          <w:rFonts w:ascii="Times New Roman" w:hAnsi="Times New Roman" w:cs="Times New Roman"/>
          <w:bCs/>
          <w:color w:val="auto"/>
          <w:sz w:val="24"/>
          <w:szCs w:val="24"/>
        </w:rPr>
      </w:pPr>
      <w:r w:rsidRPr="00ED5975">
        <w:rPr>
          <w:rFonts w:ascii="Times New Roman" w:hAnsi="Times New Roman" w:cs="Times New Roman"/>
          <w:bCs/>
          <w:color w:val="auto"/>
          <w:sz w:val="24"/>
          <w:szCs w:val="24"/>
        </w:rPr>
        <w:t xml:space="preserve">FUNDAMENTAÇÃO E DESCRIÇÃO DA NECESSIDADE DA CONTRATAÇÃO (art. 6º, inciso XXIII, alínea ‘b’, da Lei nº 14.133/2021). </w:t>
      </w:r>
    </w:p>
    <w:p w14:paraId="7B4FF264" w14:textId="77777777" w:rsidR="00ED5975" w:rsidRPr="00ED5975" w:rsidRDefault="00ED5975" w:rsidP="00ED5975">
      <w:pPr>
        <w:tabs>
          <w:tab w:val="left" w:pos="426"/>
        </w:tabs>
        <w:spacing w:before="120" w:after="120"/>
        <w:jc w:val="both"/>
        <w:rPr>
          <w:iCs/>
          <w:sz w:val="24"/>
          <w:szCs w:val="24"/>
        </w:rPr>
      </w:pPr>
      <w:r w:rsidRPr="00ED5975">
        <w:rPr>
          <w:sz w:val="24"/>
          <w:szCs w:val="24"/>
        </w:rPr>
        <w:t xml:space="preserve">2.1 - </w:t>
      </w:r>
      <w:bookmarkStart w:id="23" w:name="_Ref121236534"/>
      <w:r w:rsidRPr="00ED5975">
        <w:rPr>
          <w:iCs/>
          <w:sz w:val="24"/>
          <w:szCs w:val="24"/>
        </w:rPr>
        <w:t>A fundamentação e descrição da necessidade da contratação encontra-se pormenorizada em tópico específico dos Estudos Técnicos Preliminares, apêndice deste Termo de Referência.</w:t>
      </w:r>
      <w:bookmarkEnd w:id="23"/>
    </w:p>
    <w:p w14:paraId="4512E76E" w14:textId="77777777" w:rsidR="00ED5975" w:rsidRPr="00ED5975" w:rsidRDefault="00ED5975" w:rsidP="00ED5975">
      <w:pPr>
        <w:pStyle w:val="Nivel1"/>
        <w:tabs>
          <w:tab w:val="left" w:pos="426"/>
        </w:tabs>
        <w:spacing w:before="120" w:line="240" w:lineRule="auto"/>
        <w:ind w:left="0" w:firstLine="0"/>
        <w:rPr>
          <w:rFonts w:ascii="Times New Roman" w:hAnsi="Times New Roman" w:cs="Times New Roman"/>
          <w:bCs/>
          <w:color w:val="auto"/>
          <w:sz w:val="24"/>
          <w:szCs w:val="24"/>
        </w:rPr>
      </w:pPr>
      <w:r w:rsidRPr="00ED5975">
        <w:rPr>
          <w:rFonts w:ascii="Times New Roman" w:hAnsi="Times New Roman" w:cs="Times New Roman"/>
          <w:bCs/>
          <w:color w:val="auto"/>
          <w:sz w:val="24"/>
          <w:szCs w:val="24"/>
        </w:rPr>
        <w:lastRenderedPageBreak/>
        <w:t>DESCRIÇÃO DA SOLUÇÃO COMO UM TODO CONSIDERADO O CICLO DE VIDA DO OBJETO E ESPECIFICAÇÃO DO PRODUTO (art. 6º, inciso XXIII, alínea ‘c’, e art. 40, §1º, inciso I, da Lei nº 14.133/2021)</w:t>
      </w:r>
    </w:p>
    <w:p w14:paraId="01453F9B" w14:textId="77777777" w:rsidR="00ED5975" w:rsidRPr="00ED5975" w:rsidRDefault="00ED5975" w:rsidP="00ED5975">
      <w:pPr>
        <w:tabs>
          <w:tab w:val="left" w:pos="426"/>
        </w:tabs>
        <w:spacing w:before="120" w:after="120"/>
        <w:jc w:val="both"/>
        <w:rPr>
          <w:iCs/>
          <w:sz w:val="24"/>
          <w:szCs w:val="24"/>
        </w:rPr>
      </w:pPr>
      <w:r w:rsidRPr="00ED5975">
        <w:rPr>
          <w:sz w:val="24"/>
          <w:szCs w:val="24"/>
        </w:rPr>
        <w:t xml:space="preserve">3.1 - </w:t>
      </w:r>
      <w:r w:rsidRPr="00ED5975">
        <w:rPr>
          <w:iCs/>
          <w:sz w:val="24"/>
          <w:szCs w:val="24"/>
        </w:rPr>
        <w:t>A descrição da solução como um todo encontra-se pormenorizada em tópico específico dos Estudos Técnicos Preliminares, apêndice deste Termo de Referência.</w:t>
      </w:r>
    </w:p>
    <w:p w14:paraId="58A5CC36" w14:textId="77777777" w:rsidR="00ED5975" w:rsidRPr="00ED5975" w:rsidRDefault="00ED5975" w:rsidP="00ED5975">
      <w:pPr>
        <w:pStyle w:val="Nivel1"/>
        <w:tabs>
          <w:tab w:val="left" w:pos="426"/>
        </w:tabs>
        <w:spacing w:before="120" w:line="240" w:lineRule="auto"/>
        <w:ind w:left="0" w:firstLine="0"/>
        <w:rPr>
          <w:rFonts w:ascii="Times New Roman" w:hAnsi="Times New Roman" w:cs="Times New Roman"/>
          <w:bCs/>
          <w:color w:val="auto"/>
          <w:sz w:val="24"/>
          <w:szCs w:val="24"/>
        </w:rPr>
      </w:pPr>
      <w:r w:rsidRPr="00ED5975">
        <w:rPr>
          <w:rFonts w:ascii="Times New Roman" w:hAnsi="Times New Roman" w:cs="Times New Roman"/>
          <w:bCs/>
          <w:color w:val="auto"/>
          <w:sz w:val="24"/>
          <w:szCs w:val="24"/>
        </w:rPr>
        <w:t>REQUISITOS DA CONTRATAÇÃO (art. 6º, XXIII, alínea ‘d’, da Lei nº 14.133/21</w:t>
      </w:r>
    </w:p>
    <w:p w14:paraId="6B982894"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shd w:val="clear" w:color="auto" w:fill="FFFFFF"/>
        </w:rPr>
      </w:pPr>
      <w:r w:rsidRPr="00ED5975">
        <w:rPr>
          <w:rFonts w:ascii="Times New Roman" w:hAnsi="Times New Roman" w:cs="Times New Roman"/>
          <w:b w:val="0"/>
          <w:sz w:val="24"/>
          <w:szCs w:val="24"/>
          <w:shd w:val="clear" w:color="auto" w:fill="FFFFFF"/>
        </w:rPr>
        <w:t>4.1 – Observância aos termos do instrumento convocatório da contratação e às legislações federal, estadual e municipal e normatizações relacionadas vigentes;</w:t>
      </w:r>
    </w:p>
    <w:p w14:paraId="4759AFD3"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shd w:val="clear" w:color="auto" w:fill="FFFFFF"/>
        </w:rPr>
      </w:pPr>
      <w:r w:rsidRPr="00ED5975">
        <w:rPr>
          <w:rFonts w:ascii="Times New Roman" w:hAnsi="Times New Roman" w:cs="Times New Roman"/>
          <w:b w:val="0"/>
          <w:sz w:val="24"/>
          <w:szCs w:val="24"/>
          <w:shd w:val="clear" w:color="auto" w:fill="FFFFFF"/>
        </w:rPr>
        <w:t>4.2 – Observância às normas técnicas em geral, em especial as relacionadas com saúde operacional e segurança do trabalho;</w:t>
      </w:r>
    </w:p>
    <w:p w14:paraId="56BB0772"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shd w:val="clear" w:color="auto" w:fill="FFFFFF"/>
        </w:rPr>
      </w:pPr>
      <w:r w:rsidRPr="00ED5975">
        <w:rPr>
          <w:rFonts w:ascii="Times New Roman" w:hAnsi="Times New Roman" w:cs="Times New Roman"/>
          <w:b w:val="0"/>
          <w:sz w:val="24"/>
          <w:szCs w:val="24"/>
          <w:shd w:val="clear" w:color="auto" w:fill="FFFFFF"/>
        </w:rPr>
        <w:t>4.3 – Combate ao trabalho infantil e ao trabalho escravo e análogo a escravo;</w:t>
      </w:r>
    </w:p>
    <w:p w14:paraId="6019796D"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shd w:val="clear" w:color="auto" w:fill="FFFFFF"/>
        </w:rPr>
      </w:pPr>
      <w:r w:rsidRPr="00ED5975">
        <w:rPr>
          <w:rFonts w:ascii="Times New Roman" w:hAnsi="Times New Roman" w:cs="Times New Roman"/>
          <w:b w:val="0"/>
          <w:sz w:val="24"/>
          <w:szCs w:val="24"/>
          <w:shd w:val="clear" w:color="auto" w:fill="FFFFFF"/>
        </w:rPr>
        <w:t>4.4 – Comprometimento com o uso de produtos certificados e que não contenham potencial agressivo e prejudicial às pessoas, aos animais, ao meio ambiente e ao patrimônio.</w:t>
      </w:r>
    </w:p>
    <w:p w14:paraId="4C5442B5"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shd w:val="clear" w:color="auto" w:fill="FFFFFF"/>
        </w:rPr>
      </w:pPr>
      <w:r w:rsidRPr="00ED5975">
        <w:rPr>
          <w:rFonts w:ascii="Times New Roman" w:hAnsi="Times New Roman" w:cs="Times New Roman"/>
          <w:b w:val="0"/>
          <w:sz w:val="24"/>
          <w:szCs w:val="24"/>
          <w:shd w:val="clear" w:color="auto" w:fill="FFFFFF"/>
        </w:rPr>
        <w:t>4.5 – Adoção de requisitos que não limitem a competição e não deixe a unidade requisitante dependente da Contratada;</w:t>
      </w:r>
    </w:p>
    <w:p w14:paraId="578FFA1C"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shd w:val="clear" w:color="auto" w:fill="FFFFFF"/>
        </w:rPr>
      </w:pPr>
      <w:r w:rsidRPr="00ED5975">
        <w:rPr>
          <w:rFonts w:ascii="Times New Roman" w:hAnsi="Times New Roman" w:cs="Times New Roman"/>
          <w:b w:val="0"/>
          <w:sz w:val="24"/>
          <w:szCs w:val="24"/>
          <w:shd w:val="clear" w:color="auto" w:fill="FFFFFF"/>
        </w:rPr>
        <w:t xml:space="preserve">4.6 – Garantia da prevalência dos princípios da legalidade, impessoalidade, moralidade, isonomia, publicidade, probidade administrativa, julgamento objetivo e vinculação ao instrumento convocatório em todo processo licitatório. </w:t>
      </w:r>
    </w:p>
    <w:p w14:paraId="497AF4A4" w14:textId="77777777" w:rsidR="00ED5975" w:rsidRPr="00ED5975" w:rsidRDefault="00ED5975" w:rsidP="00ED5975">
      <w:pPr>
        <w:tabs>
          <w:tab w:val="left" w:pos="426"/>
        </w:tabs>
        <w:spacing w:before="120" w:after="120"/>
        <w:jc w:val="both"/>
        <w:rPr>
          <w:b/>
          <w:iCs/>
          <w:sz w:val="24"/>
          <w:szCs w:val="24"/>
        </w:rPr>
      </w:pPr>
      <w:r w:rsidRPr="00ED5975">
        <w:rPr>
          <w:b/>
          <w:iCs/>
          <w:sz w:val="24"/>
          <w:szCs w:val="24"/>
        </w:rPr>
        <w:t>Sustentabilidade</w:t>
      </w:r>
    </w:p>
    <w:p w14:paraId="0D0803B5" w14:textId="77777777" w:rsidR="00ED5975" w:rsidRPr="00ED5975" w:rsidRDefault="00ED5975" w:rsidP="00ED5975">
      <w:pPr>
        <w:pStyle w:val="Nvel2-Red"/>
        <w:numPr>
          <w:ilvl w:val="0"/>
          <w:numId w:val="0"/>
        </w:numPr>
        <w:tabs>
          <w:tab w:val="left" w:pos="426"/>
        </w:tabs>
        <w:spacing w:line="240" w:lineRule="auto"/>
        <w:outlineLvl w:val="1"/>
        <w:rPr>
          <w:rFonts w:ascii="Times New Roman" w:eastAsia="MS Mincho" w:hAnsi="Times New Roman" w:cs="Times New Roman"/>
          <w:i w:val="0"/>
          <w:color w:val="auto"/>
          <w:sz w:val="24"/>
          <w:szCs w:val="24"/>
        </w:rPr>
      </w:pPr>
      <w:r w:rsidRPr="00ED5975">
        <w:rPr>
          <w:rFonts w:ascii="Times New Roman" w:hAnsi="Times New Roman" w:cs="Times New Roman"/>
          <w:i w:val="0"/>
          <w:iCs w:val="0"/>
          <w:color w:val="auto"/>
          <w:sz w:val="24"/>
          <w:szCs w:val="24"/>
        </w:rPr>
        <w:t xml:space="preserve">4.7. </w:t>
      </w:r>
      <w:r w:rsidRPr="00ED5975">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54" w:history="1">
        <w:r w:rsidRPr="00ED5975">
          <w:rPr>
            <w:rFonts w:ascii="Times New Roman" w:eastAsia="MS Mincho" w:hAnsi="Times New Roman" w:cs="Times New Roman"/>
            <w:i w:val="0"/>
            <w:color w:val="auto"/>
            <w:sz w:val="24"/>
            <w:szCs w:val="24"/>
            <w:u w:val="single"/>
          </w:rPr>
          <w:t>Guia Nacional de Contratações Sustentáveis</w:t>
        </w:r>
      </w:hyperlink>
      <w:r w:rsidRPr="00ED5975">
        <w:rPr>
          <w:rFonts w:ascii="Times New Roman" w:eastAsia="MS Mincho" w:hAnsi="Times New Roman" w:cs="Times New Roman"/>
          <w:i w:val="0"/>
          <w:color w:val="auto"/>
          <w:sz w:val="24"/>
          <w:szCs w:val="24"/>
        </w:rPr>
        <w:t>:</w:t>
      </w:r>
    </w:p>
    <w:p w14:paraId="0782FF37" w14:textId="77777777" w:rsidR="00ED5975" w:rsidRPr="00ED5975" w:rsidRDefault="00ED5975" w:rsidP="00ED5975">
      <w:pPr>
        <w:pStyle w:val="PargrafodaLista"/>
        <w:shd w:val="clear" w:color="auto" w:fill="FFFFFF"/>
        <w:tabs>
          <w:tab w:val="left" w:pos="426"/>
        </w:tabs>
        <w:spacing w:before="120" w:after="120"/>
        <w:ind w:left="0"/>
        <w:jc w:val="both"/>
      </w:pPr>
      <w:r w:rsidRPr="00ED5975">
        <w:t>4.7.1 - Como critérios e práticas de sustentabilidade, sob os aspectos socioambientais, socioeconômicos e socioculturais, deverão ser observadas, no que couber, legislações como: Lei nº 12.651/2012, Lei nº 6.938/1981, Instrução Normativa IBAMA nº 13/2021, bem como legislação complementar, correlata e alterações supervenientes.</w:t>
      </w:r>
    </w:p>
    <w:p w14:paraId="6894D595" w14:textId="77777777" w:rsidR="00ED5975" w:rsidRPr="00ED5975" w:rsidRDefault="00ED5975" w:rsidP="00ED5975">
      <w:pPr>
        <w:pStyle w:val="PargrafodaLista"/>
        <w:tabs>
          <w:tab w:val="left" w:pos="426"/>
        </w:tabs>
        <w:spacing w:before="120" w:after="120"/>
        <w:ind w:left="0"/>
        <w:jc w:val="both"/>
        <w:rPr>
          <w:b/>
          <w:iCs/>
        </w:rPr>
      </w:pPr>
      <w:r w:rsidRPr="00ED5975">
        <w:rPr>
          <w:b/>
          <w:iCs/>
        </w:rPr>
        <w:t>Subcontratação</w:t>
      </w:r>
    </w:p>
    <w:p w14:paraId="30D29F87" w14:textId="77777777" w:rsidR="00ED5975" w:rsidRPr="00ED5975" w:rsidRDefault="00ED5975" w:rsidP="00ED5975">
      <w:pPr>
        <w:tabs>
          <w:tab w:val="left" w:pos="426"/>
        </w:tabs>
        <w:spacing w:before="120" w:after="120"/>
        <w:jc w:val="both"/>
        <w:rPr>
          <w:sz w:val="24"/>
          <w:szCs w:val="24"/>
        </w:rPr>
      </w:pPr>
      <w:r w:rsidRPr="00ED5975">
        <w:rPr>
          <w:sz w:val="24"/>
          <w:szCs w:val="24"/>
        </w:rPr>
        <w:t>4.8 - Não será admitida a subcontratação do objeto contratual.</w:t>
      </w:r>
    </w:p>
    <w:p w14:paraId="1B3ED530" w14:textId="77777777" w:rsidR="00ED5975" w:rsidRPr="00ED5975" w:rsidRDefault="00ED5975" w:rsidP="00ED5975">
      <w:pPr>
        <w:pStyle w:val="Standard"/>
        <w:tabs>
          <w:tab w:val="left" w:pos="426"/>
        </w:tabs>
        <w:spacing w:before="120" w:after="120"/>
        <w:jc w:val="both"/>
        <w:rPr>
          <w:b/>
          <w:bCs/>
        </w:rPr>
      </w:pPr>
      <w:r w:rsidRPr="00ED5975">
        <w:rPr>
          <w:b/>
          <w:bCs/>
        </w:rPr>
        <w:t>Garantia Contratual</w:t>
      </w:r>
    </w:p>
    <w:p w14:paraId="54854F6E" w14:textId="77777777" w:rsidR="00ED5975" w:rsidRDefault="00ED5975" w:rsidP="00ED5975">
      <w:pPr>
        <w:tabs>
          <w:tab w:val="left" w:pos="426"/>
        </w:tabs>
        <w:spacing w:before="120" w:after="120"/>
        <w:jc w:val="both"/>
        <w:rPr>
          <w:sz w:val="24"/>
          <w:szCs w:val="24"/>
        </w:rPr>
      </w:pPr>
      <w:r w:rsidRPr="00ED5975">
        <w:rPr>
          <w:sz w:val="24"/>
          <w:szCs w:val="24"/>
        </w:rPr>
        <w:t xml:space="preserve">4.9 - Não haverá exigência da garantia da contratação dos </w:t>
      </w:r>
      <w:proofErr w:type="spellStart"/>
      <w:r w:rsidRPr="00ED5975">
        <w:rPr>
          <w:sz w:val="24"/>
          <w:szCs w:val="24"/>
        </w:rPr>
        <w:t>arts</w:t>
      </w:r>
      <w:proofErr w:type="spellEnd"/>
      <w:r w:rsidRPr="00ED5975">
        <w:rPr>
          <w:sz w:val="24"/>
          <w:szCs w:val="24"/>
        </w:rPr>
        <w:t>. 96 e seguintes da Lei nº 14.133/2021.</w:t>
      </w:r>
    </w:p>
    <w:p w14:paraId="774C57DC" w14:textId="77777777" w:rsidR="00ED5975" w:rsidRPr="00ED5975" w:rsidRDefault="00ED5975" w:rsidP="00ED5975">
      <w:pPr>
        <w:pStyle w:val="Nivel1"/>
        <w:tabs>
          <w:tab w:val="left" w:pos="426"/>
        </w:tabs>
        <w:spacing w:before="120" w:line="240" w:lineRule="auto"/>
        <w:ind w:left="0" w:firstLine="0"/>
        <w:rPr>
          <w:rFonts w:ascii="Times New Roman" w:hAnsi="Times New Roman" w:cs="Times New Roman"/>
          <w:b w:val="0"/>
          <w:color w:val="auto"/>
          <w:sz w:val="24"/>
          <w:szCs w:val="24"/>
        </w:rPr>
      </w:pPr>
      <w:r w:rsidRPr="00ED5975">
        <w:rPr>
          <w:rFonts w:ascii="Times New Roman" w:hAnsi="Times New Roman" w:cs="Times New Roman"/>
          <w:color w:val="auto"/>
          <w:sz w:val="24"/>
          <w:szCs w:val="24"/>
        </w:rPr>
        <w:t>EXECUÇÃO CONTRATUAL (</w:t>
      </w:r>
      <w:proofErr w:type="spellStart"/>
      <w:r w:rsidRPr="00ED5975">
        <w:rPr>
          <w:rFonts w:ascii="Times New Roman" w:hAnsi="Times New Roman" w:cs="Times New Roman"/>
          <w:color w:val="auto"/>
          <w:sz w:val="24"/>
          <w:szCs w:val="24"/>
        </w:rPr>
        <w:t>arts</w:t>
      </w:r>
      <w:proofErr w:type="spellEnd"/>
      <w:r w:rsidRPr="00ED5975">
        <w:rPr>
          <w:rFonts w:ascii="Times New Roman" w:hAnsi="Times New Roman" w:cs="Times New Roman"/>
          <w:color w:val="auto"/>
          <w:sz w:val="24"/>
          <w:szCs w:val="24"/>
        </w:rPr>
        <w:t xml:space="preserve">. 6º, XXIII, alínea “e” e 40, §1º, inciso II, da Lei nº 14.133/2021). </w:t>
      </w:r>
    </w:p>
    <w:p w14:paraId="46D395D2"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rPr>
      </w:pPr>
      <w:r w:rsidRPr="00ED5975">
        <w:rPr>
          <w:rFonts w:ascii="Times New Roman" w:hAnsi="Times New Roman" w:cs="Times New Roman"/>
          <w:b w:val="0"/>
          <w:sz w:val="24"/>
          <w:szCs w:val="24"/>
        </w:rPr>
        <w:t>5.1 - A Administração emitirá por escrito ordem de fornecimento, com a quantidade e identificação dos bens a serem entregues de forma integral, o prazo máximo e o local de entrega, a quantidade, a identificação e assinatura do gestor responsável pela emissão da ordem e a identificação da pessoa jurídica a que se destina a ordem.</w:t>
      </w:r>
    </w:p>
    <w:p w14:paraId="4727AB4D"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rPr>
      </w:pPr>
      <w:r w:rsidRPr="00ED5975">
        <w:rPr>
          <w:rFonts w:ascii="Times New Roman" w:hAnsi="Times New Roman" w:cs="Times New Roman"/>
          <w:b w:val="0"/>
          <w:sz w:val="24"/>
          <w:szCs w:val="24"/>
        </w:rPr>
        <w:t>5.2 – Os bens serão entregues em parcela única, em até 07(sete) dias úteis, após o recebimento da mesma, no endereço descrito abaixo, onde serão recebidos pelos fiscais do contrato ou por servidor designado para tal:</w:t>
      </w:r>
    </w:p>
    <w:p w14:paraId="57E38E33"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rPr>
      </w:pPr>
      <w:r w:rsidRPr="00ED5975">
        <w:rPr>
          <w:rFonts w:ascii="Times New Roman" w:hAnsi="Times New Roman" w:cs="Times New Roman"/>
          <w:b w:val="0"/>
          <w:sz w:val="24"/>
          <w:szCs w:val="24"/>
        </w:rPr>
        <w:t xml:space="preserve">5.2.1 – </w:t>
      </w:r>
      <w:r w:rsidRPr="00ED5975">
        <w:rPr>
          <w:rFonts w:ascii="Times New Roman" w:hAnsi="Times New Roman" w:cs="Times New Roman"/>
          <w:sz w:val="24"/>
          <w:szCs w:val="24"/>
          <w:u w:val="single"/>
        </w:rPr>
        <w:t>Secretaria Municipal de Trânsito e Defesa Civil</w:t>
      </w:r>
      <w:r w:rsidRPr="00ED5975">
        <w:rPr>
          <w:rFonts w:ascii="Times New Roman" w:hAnsi="Times New Roman" w:cs="Times New Roman"/>
          <w:b w:val="0"/>
          <w:sz w:val="24"/>
          <w:szCs w:val="24"/>
        </w:rPr>
        <w:t>, Av. Venâncio Pereira Veloso, s/nº -(Prédio da EMATER) - Centro, Bom Jardim / RJ, de segunda a sexta-feira, das 9h às 12h e das 13h às 17h, Telefone (22)2566-2342.</w:t>
      </w:r>
    </w:p>
    <w:p w14:paraId="3896411A" w14:textId="77777777" w:rsidR="00ED5975" w:rsidRPr="00ED5975" w:rsidRDefault="00ED5975" w:rsidP="00ED5975">
      <w:pPr>
        <w:tabs>
          <w:tab w:val="left" w:pos="426"/>
        </w:tabs>
        <w:spacing w:before="120" w:after="120"/>
        <w:jc w:val="both"/>
        <w:rPr>
          <w:sz w:val="24"/>
          <w:szCs w:val="24"/>
        </w:rPr>
      </w:pPr>
    </w:p>
    <w:p w14:paraId="55DCB7C1" w14:textId="77777777" w:rsidR="00ED5975" w:rsidRPr="00ED5975" w:rsidRDefault="00ED5975" w:rsidP="00ED5975">
      <w:pPr>
        <w:pStyle w:val="Nivel1"/>
        <w:numPr>
          <w:ilvl w:val="0"/>
          <w:numId w:val="40"/>
        </w:numPr>
        <w:tabs>
          <w:tab w:val="left" w:pos="426"/>
        </w:tabs>
        <w:spacing w:before="120"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lastRenderedPageBreak/>
        <w:t>ESPECIFICAÇÃO DA GARANTIA CONTRATUAL EXIGIDA E DAS CONDIÇÕES DE MANUTENÇÃO E ASSISTÊNCIA TÉCNICA (art. 40, §1º, inciso III, da Lei nº 14.133/2021)</w:t>
      </w:r>
    </w:p>
    <w:p w14:paraId="0F824FB7"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color w:val="auto"/>
          <w:sz w:val="24"/>
          <w:szCs w:val="24"/>
        </w:rPr>
      </w:pPr>
      <w:r w:rsidRPr="00ED5975">
        <w:rPr>
          <w:rFonts w:ascii="Times New Roman" w:hAnsi="Times New Roman" w:cs="Times New Roman"/>
          <w:b w:val="0"/>
          <w:color w:val="auto"/>
          <w:sz w:val="24"/>
          <w:szCs w:val="24"/>
        </w:rPr>
        <w:t xml:space="preserve">6.1 - </w:t>
      </w:r>
      <w:r w:rsidRPr="00ED5975">
        <w:rPr>
          <w:rFonts w:ascii="Times New Roman" w:eastAsia="Calibri" w:hAnsi="Times New Roman" w:cs="Times New Roman"/>
          <w:b w:val="0"/>
          <w:bCs/>
          <w:iCs/>
          <w:color w:val="auto"/>
          <w:sz w:val="24"/>
          <w:szCs w:val="24"/>
        </w:rPr>
        <w:t>O prazo de garantia é aquele estabelecido na Lei nº 8.078, de 11 de setembro de 1990 (Código de Defesa do Consumidor).</w:t>
      </w:r>
    </w:p>
    <w:p w14:paraId="1538E8D7" w14:textId="77777777" w:rsidR="00ED5975" w:rsidRPr="00ED5975" w:rsidRDefault="00ED5975" w:rsidP="00ED5975">
      <w:pPr>
        <w:pStyle w:val="Nivel1"/>
        <w:tabs>
          <w:tab w:val="left" w:pos="426"/>
        </w:tabs>
        <w:spacing w:before="120"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GESTÃO DO CONTRATO (art. 6º, XXIII, alínea “f”, da Lei nº 14.133/21)</w:t>
      </w:r>
    </w:p>
    <w:p w14:paraId="43492CEA" w14:textId="77777777" w:rsidR="00ED5975" w:rsidRPr="00ED5975" w:rsidRDefault="00ED5975" w:rsidP="00ED5975">
      <w:pPr>
        <w:tabs>
          <w:tab w:val="left" w:pos="426"/>
        </w:tabs>
        <w:spacing w:before="120" w:after="120"/>
        <w:jc w:val="both"/>
        <w:rPr>
          <w:sz w:val="24"/>
          <w:szCs w:val="24"/>
        </w:rPr>
      </w:pPr>
      <w:r w:rsidRPr="00ED5975">
        <w:rPr>
          <w:sz w:val="24"/>
          <w:szCs w:val="24"/>
        </w:rPr>
        <w:t xml:space="preserve">7.1 - Será gestora deste contrato a Secretaria Municipal de Trânsito e Defesa Civil, representada pelo secretário </w:t>
      </w:r>
      <w:r w:rsidRPr="00ED5975">
        <w:rPr>
          <w:b/>
          <w:sz w:val="24"/>
          <w:szCs w:val="24"/>
        </w:rPr>
        <w:t>Gilberto Pena Figueira, Matrícula nº 41/7400, CPF nº 999.081.077-04.</w:t>
      </w:r>
    </w:p>
    <w:p w14:paraId="694CD84F" w14:textId="77777777" w:rsidR="00ED5975" w:rsidRPr="00ED5975" w:rsidRDefault="00ED5975" w:rsidP="00ED5975">
      <w:pPr>
        <w:pStyle w:val="Nivel2"/>
        <w:tabs>
          <w:tab w:val="left" w:pos="426"/>
        </w:tabs>
        <w:spacing w:line="240" w:lineRule="auto"/>
        <w:ind w:left="0" w:firstLine="0"/>
        <w:rPr>
          <w:rFonts w:ascii="Times New Roman" w:eastAsia="Arial" w:hAnsi="Times New Roman" w:cs="Times New Roman"/>
          <w:sz w:val="24"/>
          <w:szCs w:val="24"/>
        </w:rPr>
      </w:pPr>
      <w:bookmarkStart w:id="24" w:name="art115§1"/>
      <w:bookmarkStart w:id="25" w:name="art115§5"/>
      <w:bookmarkEnd w:id="24"/>
      <w:bookmarkEnd w:id="25"/>
      <w:r w:rsidRPr="00ED5975">
        <w:rPr>
          <w:rFonts w:ascii="Times New Roman" w:hAnsi="Times New Roman" w:cs="Times New Roman"/>
          <w:sz w:val="24"/>
          <w:szCs w:val="24"/>
        </w:rPr>
        <w:t xml:space="preserve">7.2 – O Contrato deverá ser executado fielmente pelas partes, de acordo com as cláusulas avençadas e as normas da </w:t>
      </w:r>
      <w:hyperlink r:id="rId55" w:history="1">
        <w:r w:rsidRPr="00ED5975">
          <w:rPr>
            <w:rFonts w:ascii="Times New Roman" w:hAnsi="Times New Roman" w:cs="Times New Roman"/>
            <w:color w:val="000080"/>
            <w:sz w:val="24"/>
            <w:szCs w:val="24"/>
            <w:u w:val="single"/>
          </w:rPr>
          <w:t>Lei nº 14.133, de 2021</w:t>
        </w:r>
      </w:hyperlink>
      <w:r w:rsidRPr="00ED5975">
        <w:rPr>
          <w:rFonts w:ascii="Times New Roman" w:hAnsi="Times New Roman" w:cs="Times New Roman"/>
          <w:sz w:val="24"/>
          <w:szCs w:val="24"/>
        </w:rPr>
        <w:t>, e cada parte responderá pelas consequências de sua inexecução total ou parcial</w:t>
      </w:r>
      <w:r w:rsidRPr="00ED5975">
        <w:rPr>
          <w:rFonts w:ascii="Times New Roman" w:eastAsia="Arial" w:hAnsi="Times New Roman" w:cs="Times New Roman"/>
          <w:sz w:val="24"/>
          <w:szCs w:val="24"/>
        </w:rPr>
        <w:t>.</w:t>
      </w:r>
    </w:p>
    <w:p w14:paraId="44133D98"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7.3 - As comunicações entre o órgão ou entidade e a contratada devem ser realizadas por escrito sempre que o ato exigir tal formalidade, admitindo-se o uso de mensagem eletrônica para esse fim.</w:t>
      </w:r>
    </w:p>
    <w:p w14:paraId="312EC377"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7.4 - O órgão ou entidade poderá convocar representante da empresa para adoção de providências que devam ser cumpridas de imediato.</w:t>
      </w:r>
    </w:p>
    <w:p w14:paraId="6A0D7E80"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7.5 -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2BADF46"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7.6 - A execução do contrato deverá ser acompanhada e fiscalizada pelos fiscais do contrato, ou pelos respectivos substitutos (</w:t>
      </w:r>
      <w:hyperlink r:id="rId56" w:anchor="art117" w:history="1">
        <w:r w:rsidRPr="00ED5975">
          <w:rPr>
            <w:rFonts w:ascii="Times New Roman" w:hAnsi="Times New Roman" w:cs="Times New Roman"/>
            <w:sz w:val="24"/>
            <w:szCs w:val="24"/>
          </w:rPr>
          <w:t>Lei nº 14.133, de 2021, art. 117, caput</w:t>
        </w:r>
      </w:hyperlink>
      <w:r w:rsidRPr="00ED5975">
        <w:rPr>
          <w:rFonts w:ascii="Times New Roman" w:hAnsi="Times New Roman" w:cs="Times New Roman"/>
          <w:sz w:val="24"/>
          <w:szCs w:val="24"/>
        </w:rPr>
        <w:t xml:space="preserve">). </w:t>
      </w:r>
    </w:p>
    <w:p w14:paraId="7614540C"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7" w:anchor="art21" w:history="1">
        <w:r w:rsidRPr="00ED5975">
          <w:rPr>
            <w:rFonts w:ascii="Times New Roman" w:hAnsi="Times New Roman" w:cs="Times New Roman"/>
            <w:color w:val="000080"/>
            <w:sz w:val="24"/>
            <w:szCs w:val="24"/>
            <w:u w:val="single"/>
          </w:rPr>
          <w:t>Decreto nº 11.246, de 2022, art. 21, II</w:t>
        </w:r>
      </w:hyperlink>
      <w:r w:rsidRPr="00ED5975">
        <w:rPr>
          <w:rFonts w:ascii="Times New Roman" w:hAnsi="Times New Roman" w:cs="Times New Roman"/>
          <w:sz w:val="24"/>
          <w:szCs w:val="24"/>
        </w:rPr>
        <w:t>).</w:t>
      </w:r>
    </w:p>
    <w:p w14:paraId="04E9457A"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8" w:anchor="art21" w:history="1">
        <w:r w:rsidRPr="00ED5975">
          <w:rPr>
            <w:rFonts w:ascii="Times New Roman" w:hAnsi="Times New Roman" w:cs="Times New Roman"/>
            <w:color w:val="000080"/>
            <w:sz w:val="24"/>
            <w:szCs w:val="24"/>
            <w:u w:val="single"/>
          </w:rPr>
          <w:t>Decreto nº 11.246, de 2022, art. 21, IV</w:t>
        </w:r>
      </w:hyperlink>
      <w:r w:rsidRPr="00ED5975">
        <w:rPr>
          <w:rFonts w:ascii="Times New Roman" w:hAnsi="Times New Roman" w:cs="Times New Roman"/>
          <w:sz w:val="24"/>
          <w:szCs w:val="24"/>
        </w:rPr>
        <w:t>).</w:t>
      </w:r>
    </w:p>
    <w:p w14:paraId="041B0934"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7.9 -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9" w:anchor="art21" w:history="1">
        <w:r w:rsidRPr="00ED5975">
          <w:rPr>
            <w:rFonts w:ascii="Times New Roman" w:hAnsi="Times New Roman" w:cs="Times New Roman"/>
            <w:color w:val="000080"/>
            <w:sz w:val="24"/>
            <w:szCs w:val="24"/>
            <w:u w:val="single"/>
          </w:rPr>
          <w:t>Decreto nº 11.246, de 2022, art. 21, III</w:t>
        </w:r>
      </w:hyperlink>
      <w:r w:rsidRPr="00ED5975">
        <w:rPr>
          <w:rFonts w:ascii="Times New Roman" w:hAnsi="Times New Roman" w:cs="Times New Roman"/>
          <w:sz w:val="24"/>
          <w:szCs w:val="24"/>
        </w:rPr>
        <w:t>).</w:t>
      </w:r>
    </w:p>
    <w:p w14:paraId="1C3CC5FE"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7.10 -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0" w:anchor="art21" w:history="1">
        <w:r w:rsidRPr="00ED5975">
          <w:rPr>
            <w:rFonts w:ascii="Times New Roman" w:hAnsi="Times New Roman" w:cs="Times New Roman"/>
            <w:color w:val="000080"/>
            <w:sz w:val="24"/>
            <w:szCs w:val="24"/>
            <w:u w:val="single"/>
          </w:rPr>
          <w:t>Decreto nº 11.246, de 2022, art. 21, VIII</w:t>
        </w:r>
      </w:hyperlink>
      <w:r w:rsidRPr="00ED5975">
        <w:rPr>
          <w:rFonts w:ascii="Times New Roman" w:hAnsi="Times New Roman" w:cs="Times New Roman"/>
          <w:sz w:val="24"/>
          <w:szCs w:val="24"/>
        </w:rPr>
        <w:t>).</w:t>
      </w:r>
    </w:p>
    <w:p w14:paraId="62845A4B"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 xml:space="preserve">7.11 - O gestor do contrato tomará providências para a formalização de processo administrativo de responsabilização para fins de aplicação de sanções, a ser conduzido pela comissão de que trata o </w:t>
      </w:r>
      <w:hyperlink r:id="rId61" w:anchor="art158" w:history="1">
        <w:r w:rsidRPr="00ED5975">
          <w:rPr>
            <w:rFonts w:ascii="Times New Roman" w:hAnsi="Times New Roman" w:cs="Times New Roman"/>
            <w:color w:val="000080"/>
            <w:sz w:val="24"/>
            <w:szCs w:val="24"/>
            <w:u w:val="single"/>
          </w:rPr>
          <w:t>art. 158 da Lei nº 14.133, de 2021</w:t>
        </w:r>
      </w:hyperlink>
      <w:r w:rsidRPr="00ED5975">
        <w:rPr>
          <w:rFonts w:ascii="Times New Roman" w:hAnsi="Times New Roman" w:cs="Times New Roman"/>
          <w:sz w:val="24"/>
          <w:szCs w:val="24"/>
        </w:rPr>
        <w:t>, ou pelo agente ou pelo setor com competência para tal, conforme o caso. (</w:t>
      </w:r>
      <w:hyperlink r:id="rId62" w:anchor="art21" w:history="1">
        <w:r w:rsidRPr="00ED5975">
          <w:rPr>
            <w:rFonts w:ascii="Times New Roman" w:hAnsi="Times New Roman" w:cs="Times New Roman"/>
            <w:color w:val="000080"/>
            <w:sz w:val="24"/>
            <w:szCs w:val="24"/>
            <w:u w:val="single"/>
          </w:rPr>
          <w:t>Decreto nº 11.246, de 2022, art. 21, X</w:t>
        </w:r>
      </w:hyperlink>
      <w:r w:rsidRPr="00ED5975">
        <w:rPr>
          <w:rFonts w:ascii="Times New Roman" w:hAnsi="Times New Roman" w:cs="Times New Roman"/>
          <w:sz w:val="24"/>
          <w:szCs w:val="24"/>
        </w:rPr>
        <w:t>).</w:t>
      </w:r>
    </w:p>
    <w:p w14:paraId="0A88D1DB"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lastRenderedPageBreak/>
        <w:t>7.12 - O gestor do contrato deverá elaborar relató</w:t>
      </w:r>
      <w:r w:rsidRPr="00ED5975">
        <w:rPr>
          <w:rFonts w:ascii="Times New Roman" w:eastAsia="Arial" w:hAnsi="Times New Roman" w:cs="Times New Roman"/>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ED5975">
          <w:rPr>
            <w:rFonts w:ascii="Times New Roman" w:eastAsia="Arial" w:hAnsi="Times New Roman" w:cs="Times New Roman"/>
            <w:color w:val="000080"/>
            <w:sz w:val="24"/>
            <w:szCs w:val="24"/>
            <w:u w:val="single"/>
          </w:rPr>
          <w:t>Decreto nº 11.246, de 2022, art. 21,</w:t>
        </w:r>
        <w:r w:rsidRPr="00ED5975">
          <w:rPr>
            <w:rFonts w:ascii="Times New Roman" w:hAnsi="Times New Roman" w:cs="Times New Roman"/>
            <w:color w:val="000080"/>
            <w:sz w:val="24"/>
            <w:szCs w:val="24"/>
            <w:u w:val="single"/>
          </w:rPr>
          <w:t xml:space="preserve"> VI</w:t>
        </w:r>
      </w:hyperlink>
      <w:r w:rsidRPr="00ED5975">
        <w:rPr>
          <w:rFonts w:ascii="Times New Roman" w:hAnsi="Times New Roman" w:cs="Times New Roman"/>
          <w:sz w:val="24"/>
          <w:szCs w:val="24"/>
        </w:rPr>
        <w:t>).</w:t>
      </w:r>
    </w:p>
    <w:p w14:paraId="3DE77389"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7.13 - O gestor do contrato deverá enviar a documentação pertinente ao setor de contratos para a formalização dos procedimentos de liquidação e pagamento, no valor dimensionado pela fiscalização e gestão nos termos do contrato.</w:t>
      </w:r>
    </w:p>
    <w:p w14:paraId="2EF500C1" w14:textId="77777777" w:rsidR="00ED5975" w:rsidRPr="00ED5975" w:rsidRDefault="00ED5975" w:rsidP="00ED5975">
      <w:pPr>
        <w:tabs>
          <w:tab w:val="left" w:pos="426"/>
        </w:tabs>
        <w:spacing w:before="120" w:after="120"/>
        <w:rPr>
          <w:b/>
          <w:sz w:val="24"/>
          <w:szCs w:val="24"/>
        </w:rPr>
      </w:pPr>
      <w:r w:rsidRPr="00ED5975">
        <w:rPr>
          <w:b/>
          <w:sz w:val="24"/>
          <w:szCs w:val="24"/>
        </w:rPr>
        <w:t>Fiscalização</w:t>
      </w:r>
    </w:p>
    <w:p w14:paraId="082AC1E9"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rPr>
      </w:pPr>
      <w:r w:rsidRPr="00ED5975">
        <w:rPr>
          <w:rFonts w:ascii="Times New Roman" w:hAnsi="Times New Roman" w:cs="Times New Roman"/>
          <w:b w:val="0"/>
          <w:sz w:val="24"/>
          <w:szCs w:val="24"/>
        </w:rPr>
        <w:t>7.14 – Serão fiscais deste contrato, os seguintes servidores:</w:t>
      </w:r>
    </w:p>
    <w:p w14:paraId="6B5DBA4B"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rPr>
      </w:pPr>
      <w:r w:rsidRPr="00ED5975">
        <w:rPr>
          <w:rFonts w:ascii="Times New Roman" w:hAnsi="Times New Roman" w:cs="Times New Roman"/>
          <w:b w:val="0"/>
          <w:sz w:val="24"/>
          <w:szCs w:val="24"/>
        </w:rPr>
        <w:t xml:space="preserve">- </w:t>
      </w:r>
      <w:r w:rsidRPr="00ED5975">
        <w:rPr>
          <w:rFonts w:ascii="Times New Roman" w:hAnsi="Times New Roman" w:cs="Times New Roman"/>
          <w:sz w:val="24"/>
          <w:szCs w:val="24"/>
        </w:rPr>
        <w:t>Wanderleia Bastos Feijó</w:t>
      </w:r>
      <w:r w:rsidRPr="00ED5975">
        <w:rPr>
          <w:rFonts w:ascii="Times New Roman" w:hAnsi="Times New Roman" w:cs="Times New Roman"/>
          <w:b w:val="0"/>
          <w:sz w:val="24"/>
          <w:szCs w:val="24"/>
        </w:rPr>
        <w:t>, Matrícula nº 10/6994, CPF nº 832911567-49;</w:t>
      </w:r>
    </w:p>
    <w:p w14:paraId="05C0C75C"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rPr>
      </w:pPr>
      <w:r w:rsidRPr="00ED5975">
        <w:rPr>
          <w:rFonts w:ascii="Times New Roman" w:hAnsi="Times New Roman" w:cs="Times New Roman"/>
          <w:b w:val="0"/>
          <w:sz w:val="24"/>
          <w:szCs w:val="24"/>
        </w:rPr>
        <w:t xml:space="preserve">- </w:t>
      </w:r>
      <w:r w:rsidRPr="00ED5975">
        <w:rPr>
          <w:rFonts w:ascii="Times New Roman" w:hAnsi="Times New Roman" w:cs="Times New Roman"/>
          <w:sz w:val="24"/>
          <w:szCs w:val="24"/>
        </w:rPr>
        <w:t>Dione de Sá Tavares</w:t>
      </w:r>
      <w:r w:rsidRPr="00ED5975">
        <w:rPr>
          <w:rFonts w:ascii="Times New Roman" w:hAnsi="Times New Roman" w:cs="Times New Roman"/>
          <w:b w:val="0"/>
          <w:sz w:val="24"/>
          <w:szCs w:val="24"/>
        </w:rPr>
        <w:t>, Matrícula nº 41/6995, CPF nº 149.448.647-44.</w:t>
      </w:r>
    </w:p>
    <w:p w14:paraId="4FACCE7E" w14:textId="77777777" w:rsidR="00ED5975" w:rsidRPr="00ED5975" w:rsidRDefault="00ED5975" w:rsidP="00ED5975">
      <w:pPr>
        <w:tabs>
          <w:tab w:val="left" w:pos="426"/>
        </w:tabs>
        <w:spacing w:before="120" w:after="120"/>
        <w:jc w:val="both"/>
        <w:rPr>
          <w:sz w:val="24"/>
          <w:szCs w:val="24"/>
        </w:rPr>
      </w:pPr>
      <w:r w:rsidRPr="00ED5975">
        <w:rPr>
          <w:sz w:val="24"/>
          <w:szCs w:val="24"/>
        </w:rPr>
        <w:t>7.14.1 – Na falta de um dos fiscais, substituirá o mesmo a Diretora de Serviços Farmacêuticos ou servidor administrativo lotado na Farmácia Municipal de Bom Jardim.</w:t>
      </w:r>
    </w:p>
    <w:p w14:paraId="337A88D9" w14:textId="77777777" w:rsidR="00ED5975" w:rsidRPr="00ED5975" w:rsidRDefault="00ED5975" w:rsidP="00ED5975">
      <w:pPr>
        <w:pStyle w:val="Nivel2"/>
        <w:tabs>
          <w:tab w:val="left" w:pos="426"/>
        </w:tabs>
        <w:spacing w:line="240" w:lineRule="auto"/>
        <w:ind w:left="0" w:firstLine="0"/>
        <w:rPr>
          <w:rFonts w:ascii="Times New Roman" w:eastAsia="Arial" w:hAnsi="Times New Roman" w:cs="Times New Roman"/>
          <w:sz w:val="24"/>
          <w:szCs w:val="24"/>
        </w:rPr>
      </w:pPr>
      <w:r w:rsidRPr="00ED5975">
        <w:rPr>
          <w:rFonts w:ascii="Times New Roman" w:hAnsi="Times New Roman" w:cs="Times New Roman"/>
          <w:sz w:val="24"/>
          <w:szCs w:val="24"/>
        </w:rPr>
        <w:t xml:space="preserve">7.15 - O fiscal acompanhará a execução do contrato, para que sejam cumpridas todas as condições estabelecidas, de modo a assegurar os melhores resultados para a Administração </w:t>
      </w:r>
      <w:r w:rsidRPr="00ED5975">
        <w:rPr>
          <w:rFonts w:ascii="Times New Roman" w:eastAsia="Arial" w:hAnsi="Times New Roman" w:cs="Times New Roman"/>
          <w:sz w:val="24"/>
          <w:szCs w:val="24"/>
        </w:rPr>
        <w:t>(</w:t>
      </w:r>
      <w:hyperlink r:id="rId64" w:anchor="art22" w:history="1">
        <w:r w:rsidRPr="00ED5975">
          <w:rPr>
            <w:rFonts w:ascii="Times New Roman" w:eastAsia="Arial" w:hAnsi="Times New Roman" w:cs="Times New Roman"/>
            <w:color w:val="000080"/>
            <w:sz w:val="24"/>
            <w:szCs w:val="24"/>
            <w:u w:val="single"/>
          </w:rPr>
          <w:t>Decreto nº 11.246, de 2022, art. 22, VI</w:t>
        </w:r>
      </w:hyperlink>
      <w:r w:rsidRPr="00ED5975">
        <w:rPr>
          <w:rFonts w:ascii="Times New Roman" w:eastAsia="Arial" w:hAnsi="Times New Roman" w:cs="Times New Roman"/>
          <w:sz w:val="24"/>
          <w:szCs w:val="24"/>
        </w:rPr>
        <w:t>);</w:t>
      </w:r>
    </w:p>
    <w:p w14:paraId="7EE0B4D6"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000080"/>
          <w:sz w:val="24"/>
          <w:szCs w:val="24"/>
          <w:u w:val="single"/>
        </w:rPr>
      </w:pPr>
      <w:r w:rsidRPr="00ED5975">
        <w:rPr>
          <w:rFonts w:ascii="Times New Roman" w:hAnsi="Times New Roman" w:cs="Times New Roman"/>
          <w:sz w:val="24"/>
          <w:szCs w:val="24"/>
        </w:rPr>
        <w:t>7.16 - O fiscal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ED5975">
          <w:rPr>
            <w:rFonts w:ascii="Times New Roman" w:hAnsi="Times New Roman" w:cs="Times New Roman"/>
            <w:color w:val="000080"/>
            <w:sz w:val="24"/>
            <w:szCs w:val="24"/>
            <w:u w:val="single"/>
          </w:rPr>
          <w:t>Lei nº 14.133, de 2021, art. 117, §1º</w:t>
        </w:r>
      </w:hyperlink>
      <w:r w:rsidRPr="00ED5975">
        <w:rPr>
          <w:rFonts w:ascii="Times New Roman" w:hAnsi="Times New Roman" w:cs="Times New Roman"/>
          <w:sz w:val="24"/>
          <w:szCs w:val="24"/>
        </w:rPr>
        <w:t xml:space="preserve">, e </w:t>
      </w:r>
      <w:hyperlink r:id="rId66" w:anchor="art22" w:history="1">
        <w:r w:rsidRPr="00ED5975">
          <w:rPr>
            <w:rFonts w:ascii="Times New Roman" w:hAnsi="Times New Roman" w:cs="Times New Roman"/>
            <w:color w:val="000080"/>
            <w:sz w:val="24"/>
            <w:szCs w:val="24"/>
            <w:u w:val="single"/>
          </w:rPr>
          <w:t>Decreto nº 11.246, de 2022, art. 22, II);</w:t>
        </w:r>
      </w:hyperlink>
    </w:p>
    <w:p w14:paraId="0D8664F0"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7.17 - Identificada qualquer inexatidão ou irregularidade, o fiscal do contrato emitirá notificações para a correção da execução do contrato, determinando prazo para a correção. (</w:t>
      </w:r>
      <w:hyperlink r:id="rId67" w:anchor="art22" w:history="1">
        <w:r w:rsidRPr="00ED5975">
          <w:rPr>
            <w:rFonts w:ascii="Times New Roman" w:hAnsi="Times New Roman" w:cs="Times New Roman"/>
            <w:color w:val="000080"/>
            <w:sz w:val="24"/>
            <w:szCs w:val="24"/>
            <w:u w:val="single"/>
          </w:rPr>
          <w:t>Decreto nº 11.246, de 2022, art. 22, III</w:t>
        </w:r>
      </w:hyperlink>
      <w:r w:rsidRPr="00ED5975">
        <w:rPr>
          <w:rFonts w:ascii="Times New Roman" w:hAnsi="Times New Roman" w:cs="Times New Roman"/>
          <w:sz w:val="24"/>
          <w:szCs w:val="24"/>
        </w:rPr>
        <w:t xml:space="preserve">); </w:t>
      </w:r>
    </w:p>
    <w:p w14:paraId="77DB13F1" w14:textId="77777777" w:rsidR="00ED5975" w:rsidRPr="00ED5975" w:rsidRDefault="00ED5975" w:rsidP="00ED5975">
      <w:pPr>
        <w:pStyle w:val="Nivel2"/>
        <w:tabs>
          <w:tab w:val="left" w:pos="426"/>
        </w:tabs>
        <w:spacing w:line="240" w:lineRule="auto"/>
        <w:ind w:left="0" w:firstLine="0"/>
        <w:rPr>
          <w:rFonts w:ascii="Times New Roman" w:eastAsia="Arial" w:hAnsi="Times New Roman" w:cs="Times New Roman"/>
          <w:sz w:val="24"/>
          <w:szCs w:val="24"/>
        </w:rPr>
      </w:pPr>
      <w:r w:rsidRPr="00ED5975">
        <w:rPr>
          <w:rFonts w:ascii="Times New Roman" w:hAnsi="Times New Roman" w:cs="Times New Roman"/>
          <w:sz w:val="24"/>
          <w:szCs w:val="24"/>
        </w:rPr>
        <w:t>7.18 - O fiscal informará ao gestor do contrato, em tempo hábil, a situação que demandar decisão ou adoção de medidas que ultrapassem sua competência, para que adote as medidas necessárias e saneadoras, se for o caso. (</w:t>
      </w:r>
      <w:hyperlink r:id="rId68" w:anchor="art22" w:history="1">
        <w:r w:rsidRPr="00ED5975">
          <w:rPr>
            <w:rFonts w:ascii="Times New Roman" w:hAnsi="Times New Roman" w:cs="Times New Roman"/>
            <w:color w:val="000080"/>
            <w:sz w:val="24"/>
            <w:szCs w:val="24"/>
            <w:u w:val="single"/>
          </w:rPr>
          <w:t>Decreto nº 11.246, de 2022, art. 22, IV</w:t>
        </w:r>
      </w:hyperlink>
      <w:r w:rsidRPr="00ED5975">
        <w:rPr>
          <w:rFonts w:ascii="Times New Roman" w:eastAsia="Arial" w:hAnsi="Times New Roman" w:cs="Times New Roman"/>
          <w:sz w:val="24"/>
          <w:szCs w:val="24"/>
        </w:rPr>
        <w:t>);</w:t>
      </w:r>
    </w:p>
    <w:p w14:paraId="2A98ECB4"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7.19 - No caso de ocorrências que possam inviabilizar a execução do contrato nas datas aprazadas, o fiscal comunicará o fato imediatamente ao gestor do contrato. (</w:t>
      </w:r>
      <w:hyperlink r:id="rId69" w:anchor="art22" w:history="1">
        <w:r w:rsidRPr="00ED5975">
          <w:rPr>
            <w:rFonts w:ascii="Times New Roman" w:hAnsi="Times New Roman" w:cs="Times New Roman"/>
            <w:color w:val="000080"/>
            <w:sz w:val="24"/>
            <w:szCs w:val="24"/>
            <w:u w:val="single"/>
          </w:rPr>
          <w:t>Decreto nº 11.246, de 2022, art. 22, V</w:t>
        </w:r>
      </w:hyperlink>
      <w:r w:rsidRPr="00ED5975">
        <w:rPr>
          <w:rFonts w:ascii="Times New Roman" w:hAnsi="Times New Roman" w:cs="Times New Roman"/>
          <w:sz w:val="24"/>
          <w:szCs w:val="24"/>
        </w:rPr>
        <w:t>);</w:t>
      </w:r>
    </w:p>
    <w:p w14:paraId="47BD7B4C"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7.20 - O fiscal comunicará ao gestor do contrato, em tempo hábil, o término do contrato sob sua responsabilidade, com vistas à tempestiva renovação ou à prorrogação contratual (</w:t>
      </w:r>
      <w:hyperlink r:id="rId70" w:anchor="art22" w:history="1">
        <w:r w:rsidRPr="00ED5975">
          <w:rPr>
            <w:rFonts w:ascii="Times New Roman" w:hAnsi="Times New Roman" w:cs="Times New Roman"/>
            <w:color w:val="000080"/>
            <w:sz w:val="24"/>
            <w:szCs w:val="24"/>
            <w:u w:val="single"/>
          </w:rPr>
          <w:t>Decreto nº 11.246, de 2022, art. 22, VII</w:t>
        </w:r>
      </w:hyperlink>
      <w:r w:rsidRPr="00ED5975">
        <w:rPr>
          <w:rFonts w:ascii="Times New Roman" w:hAnsi="Times New Roman" w:cs="Times New Roman"/>
          <w:sz w:val="24"/>
          <w:szCs w:val="24"/>
        </w:rPr>
        <w:t>).</w:t>
      </w:r>
    </w:p>
    <w:p w14:paraId="4B2FFE81"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b/>
          <w:sz w:val="24"/>
          <w:szCs w:val="24"/>
        </w:rPr>
        <w:t>7.</w:t>
      </w:r>
      <w:r w:rsidRPr="00ED5975">
        <w:rPr>
          <w:rFonts w:ascii="Times New Roman" w:hAnsi="Times New Roman" w:cs="Times New Roman"/>
          <w:sz w:val="24"/>
          <w:szCs w:val="24"/>
        </w:rPr>
        <w:t>21 - O fiscal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1" w:anchor="art23" w:history="1">
        <w:r w:rsidRPr="00ED5975">
          <w:rPr>
            <w:rFonts w:ascii="Times New Roman" w:hAnsi="Times New Roman" w:cs="Times New Roman"/>
            <w:color w:val="000080"/>
            <w:sz w:val="24"/>
            <w:szCs w:val="24"/>
            <w:u w:val="single"/>
          </w:rPr>
          <w:t>Art. 23, I e II, do Decreto nº 11.246, de 2022</w:t>
        </w:r>
      </w:hyperlink>
      <w:r w:rsidRPr="00ED5975">
        <w:rPr>
          <w:rFonts w:ascii="Times New Roman" w:hAnsi="Times New Roman" w:cs="Times New Roman"/>
          <w:sz w:val="24"/>
          <w:szCs w:val="24"/>
        </w:rPr>
        <w:t>).</w:t>
      </w:r>
    </w:p>
    <w:p w14:paraId="0B438A49" w14:textId="77777777" w:rsidR="00ED5975" w:rsidRDefault="00ED5975" w:rsidP="00ED5975">
      <w:pPr>
        <w:pStyle w:val="Nivel2"/>
        <w:tabs>
          <w:tab w:val="left" w:pos="426"/>
        </w:tabs>
        <w:spacing w:line="240" w:lineRule="auto"/>
        <w:ind w:left="0" w:firstLine="0"/>
        <w:rPr>
          <w:rFonts w:ascii="Times New Roman" w:hAnsi="Times New Roman" w:cs="Times New Roman"/>
          <w:sz w:val="24"/>
          <w:szCs w:val="24"/>
        </w:rPr>
      </w:pPr>
      <w:r w:rsidRPr="00ED5975">
        <w:rPr>
          <w:rFonts w:ascii="Times New Roman" w:hAnsi="Times New Roman" w:cs="Times New Roman"/>
          <w:sz w:val="24"/>
          <w:szCs w:val="24"/>
        </w:rPr>
        <w:t>7.22 - Caso ocorram descumprimento das obrigações contratuais, o fiscal atuará tempestivamente na solução do problema, reportando ao gestor do contrato para que tome as providências cabíveis, quando ultrapassar a sua competência; (</w:t>
      </w:r>
      <w:hyperlink r:id="rId72" w:anchor="art23" w:history="1">
        <w:r w:rsidRPr="00ED5975">
          <w:rPr>
            <w:rFonts w:ascii="Times New Roman" w:hAnsi="Times New Roman" w:cs="Times New Roman"/>
            <w:color w:val="000080"/>
            <w:sz w:val="24"/>
            <w:szCs w:val="24"/>
            <w:u w:val="single"/>
          </w:rPr>
          <w:t>Decreto nº 11.246, de 2022, art. 23, IV</w:t>
        </w:r>
      </w:hyperlink>
      <w:r w:rsidRPr="00ED5975">
        <w:rPr>
          <w:rFonts w:ascii="Times New Roman" w:hAnsi="Times New Roman" w:cs="Times New Roman"/>
          <w:sz w:val="24"/>
          <w:szCs w:val="24"/>
        </w:rPr>
        <w:t>).</w:t>
      </w:r>
    </w:p>
    <w:p w14:paraId="001C195F"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rPr>
      </w:pPr>
      <w:r w:rsidRPr="00ED5975">
        <w:rPr>
          <w:rFonts w:ascii="Times New Roman" w:hAnsi="Times New Roman" w:cs="Times New Roman"/>
          <w:b w:val="0"/>
          <w:sz w:val="24"/>
          <w:szCs w:val="24"/>
        </w:rPr>
        <w:t>7.23 - O fiscal do contrato comunicará ao gestor do contrato, em tempo hábil, o término do contrato sob sua responsabilidade, com vistas à tempestiva renovação ou prorrogação contratual. (</w:t>
      </w:r>
      <w:hyperlink r:id="rId73" w:anchor="art22" w:history="1">
        <w:r w:rsidRPr="00ED5975">
          <w:rPr>
            <w:rFonts w:ascii="Times New Roman" w:hAnsi="Times New Roman" w:cs="Times New Roman"/>
            <w:b w:val="0"/>
            <w:color w:val="000080"/>
            <w:sz w:val="24"/>
            <w:szCs w:val="24"/>
            <w:u w:val="single"/>
          </w:rPr>
          <w:t>Decreto nº 11.246, de 2022, art. 22, VII</w:t>
        </w:r>
      </w:hyperlink>
      <w:r w:rsidRPr="00ED5975">
        <w:rPr>
          <w:rFonts w:ascii="Times New Roman" w:hAnsi="Times New Roman" w:cs="Times New Roman"/>
          <w:b w:val="0"/>
          <w:sz w:val="24"/>
          <w:szCs w:val="24"/>
        </w:rPr>
        <w:t xml:space="preserve">). </w:t>
      </w:r>
    </w:p>
    <w:p w14:paraId="6CBE2951"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rPr>
      </w:pPr>
      <w:r w:rsidRPr="00ED5975">
        <w:rPr>
          <w:rFonts w:ascii="Times New Roman" w:hAnsi="Times New Roman" w:cs="Times New Roman"/>
          <w:b w:val="0"/>
          <w:sz w:val="24"/>
          <w:szCs w:val="24"/>
        </w:rPr>
        <w:t>7.24 - O contratado deverá manter preposto aceito pela Administração para representá-lo na execução do contrato.</w:t>
      </w:r>
    </w:p>
    <w:p w14:paraId="1F57A330" w14:textId="77777777" w:rsidR="00ED5975" w:rsidRPr="00ED5975" w:rsidRDefault="00ED5975" w:rsidP="00ED5975">
      <w:pPr>
        <w:pStyle w:val="Nivel2"/>
        <w:tabs>
          <w:tab w:val="left" w:pos="426"/>
        </w:tabs>
        <w:spacing w:line="240" w:lineRule="auto"/>
        <w:ind w:left="0" w:firstLine="0"/>
        <w:rPr>
          <w:rFonts w:ascii="Times New Roman" w:hAnsi="Times New Roman" w:cs="Times New Roman"/>
          <w:sz w:val="24"/>
          <w:szCs w:val="24"/>
        </w:rPr>
      </w:pPr>
    </w:p>
    <w:p w14:paraId="0686C992"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b w:val="0"/>
          <w:sz w:val="24"/>
          <w:szCs w:val="24"/>
        </w:rPr>
      </w:pPr>
      <w:r w:rsidRPr="00ED5975">
        <w:rPr>
          <w:rFonts w:ascii="Times New Roman" w:hAnsi="Times New Roman" w:cs="Times New Roman"/>
          <w:b w:val="0"/>
          <w:sz w:val="24"/>
          <w:szCs w:val="24"/>
        </w:rPr>
        <w:lastRenderedPageBreak/>
        <w:t>7.25 - A indicação ou a manutenção do preposto da empresa poderá ser recusada pelo órgão ou entidade, desde que devidamente justificada, devendo a empresa designar outro para o exercício da atividade.</w:t>
      </w:r>
    </w:p>
    <w:p w14:paraId="4DE674B3" w14:textId="5643FEA9" w:rsidR="00ED5975" w:rsidRPr="00ED5975" w:rsidRDefault="00ED5975" w:rsidP="00ED5975">
      <w:pPr>
        <w:pStyle w:val="Textodecomentrio"/>
        <w:tabs>
          <w:tab w:val="left" w:pos="426"/>
        </w:tabs>
        <w:spacing w:before="120" w:after="120"/>
        <w:rPr>
          <w:rFonts w:ascii="Times New Roman" w:hAnsi="Times New Roman"/>
          <w:b/>
        </w:rPr>
      </w:pPr>
      <w:r w:rsidRPr="00ED5975">
        <w:rPr>
          <w:rFonts w:ascii="Times New Roman" w:hAnsi="Times New Roman"/>
          <w:b/>
        </w:rPr>
        <w:t xml:space="preserve">8 – CRITÉRIOS DE MEDIÇÃO E PAGAMENTO </w:t>
      </w:r>
    </w:p>
    <w:p w14:paraId="1D17DA4F" w14:textId="77777777" w:rsidR="00ED5975" w:rsidRPr="00ED5975" w:rsidRDefault="00ED5975" w:rsidP="00ED5975">
      <w:pPr>
        <w:tabs>
          <w:tab w:val="left" w:pos="426"/>
        </w:tabs>
        <w:spacing w:before="120" w:after="120"/>
        <w:jc w:val="both"/>
        <w:rPr>
          <w:sz w:val="24"/>
          <w:szCs w:val="24"/>
        </w:rPr>
      </w:pPr>
      <w:r w:rsidRPr="00ED5975">
        <w:rPr>
          <w:sz w:val="24"/>
          <w:szCs w:val="24"/>
        </w:rPr>
        <w:t xml:space="preserve">8.1 – Os documentos fiscais serão emitidos em nome do </w:t>
      </w:r>
      <w:r w:rsidRPr="00ED5975">
        <w:rPr>
          <w:b/>
          <w:sz w:val="24"/>
          <w:szCs w:val="24"/>
        </w:rPr>
        <w:t>MUICÍPIO DE BOM JARDIM</w:t>
      </w:r>
      <w:r w:rsidRPr="00ED5975">
        <w:rPr>
          <w:sz w:val="24"/>
          <w:szCs w:val="24"/>
        </w:rPr>
        <w:t>, CNPJ nº 28.561.041/0001-76, situado à Praça Governador Roberto Silveira, 44 - Centro Bom Jardim, RJ - Brasil - CEP 28.660-000.</w:t>
      </w:r>
    </w:p>
    <w:p w14:paraId="371ED607" w14:textId="77777777" w:rsidR="00ED5975" w:rsidRPr="00ED5975" w:rsidRDefault="00ED5975" w:rsidP="00ED5975">
      <w:pPr>
        <w:tabs>
          <w:tab w:val="left" w:pos="426"/>
        </w:tabs>
        <w:spacing w:before="120" w:after="120"/>
        <w:jc w:val="both"/>
        <w:rPr>
          <w:sz w:val="24"/>
          <w:szCs w:val="24"/>
        </w:rPr>
      </w:pPr>
      <w:r w:rsidRPr="00ED5975">
        <w:rPr>
          <w:sz w:val="24"/>
          <w:szCs w:val="24"/>
        </w:rPr>
        <w:t>8.2 - Deverá constar no documento fiscal a devida retenção do imposto de renda ou a sua não incidência conforme determinado no Decreto Municipal nº 4.619, de 20 de outubro de 2023, e Instrução Normativa RFB nº 1.234, de 12 de dezembro.</w:t>
      </w:r>
    </w:p>
    <w:p w14:paraId="35058F67" w14:textId="77777777" w:rsidR="00ED5975" w:rsidRPr="00ED5975" w:rsidRDefault="00ED5975" w:rsidP="00ED5975">
      <w:pPr>
        <w:pStyle w:val="Nvel1-SemNumPreto"/>
        <w:tabs>
          <w:tab w:val="left" w:pos="426"/>
        </w:tabs>
        <w:spacing w:before="120" w:line="240" w:lineRule="auto"/>
        <w:rPr>
          <w:rFonts w:ascii="Times New Roman" w:hAnsi="Times New Roman" w:cs="Times New Roman"/>
          <w:sz w:val="24"/>
          <w:szCs w:val="24"/>
        </w:rPr>
      </w:pPr>
      <w:r w:rsidRPr="00ED5975">
        <w:rPr>
          <w:rFonts w:ascii="Times New Roman" w:hAnsi="Times New Roman" w:cs="Times New Roman"/>
          <w:sz w:val="24"/>
          <w:szCs w:val="24"/>
        </w:rPr>
        <w:t>Liquidação</w:t>
      </w:r>
    </w:p>
    <w:p w14:paraId="315B397C"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8.3 - Recebida a Nota Fiscal ou documento de cobrança equivalente, correrá o prazo de dez dias úteis para fins de liquidação, na forma desta seção, prorrogáveis por igual período, nos termos do art. 7º, §3</w:t>
      </w:r>
      <w:r w:rsidRPr="00ED5975">
        <w:rPr>
          <w:rStyle w:val="Hyperlink"/>
          <w:rFonts w:ascii="Times New Roman" w:hAnsi="Times New Roman" w:cs="Times New Roman"/>
          <w:color w:val="auto"/>
          <w:sz w:val="24"/>
          <w:szCs w:val="24"/>
        </w:rPr>
        <w:t>º da Instrução Normativa SEGES/ME nº 77/2022</w:t>
      </w:r>
      <w:r w:rsidRPr="00ED5975">
        <w:rPr>
          <w:rFonts w:ascii="Times New Roman" w:hAnsi="Times New Roman" w:cs="Times New Roman"/>
          <w:color w:val="auto"/>
          <w:sz w:val="24"/>
          <w:szCs w:val="24"/>
        </w:rPr>
        <w:t>.</w:t>
      </w:r>
    </w:p>
    <w:p w14:paraId="13B92670"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 xml:space="preserve">8.3.1 - O prazo de que trata o item anterior será reduzido à metade, mantendo-se a possibilidade de prorrogação, no caso de contratações decorrentes de despesas cujos valores não ultrapassem o limite de que trata o </w:t>
      </w:r>
      <w:hyperlink r:id="rId74" w:anchor="art75" w:history="1">
        <w:r w:rsidRPr="00ED5975">
          <w:rPr>
            <w:rStyle w:val="Hyperlink"/>
            <w:rFonts w:ascii="Times New Roman" w:hAnsi="Times New Roman" w:cs="Times New Roman"/>
            <w:color w:val="auto"/>
            <w:sz w:val="24"/>
            <w:szCs w:val="24"/>
          </w:rPr>
          <w:t>inciso II do art. 75 da Lei nº 14.133, de 2021</w:t>
        </w:r>
      </w:hyperlink>
      <w:r w:rsidRPr="00ED5975">
        <w:rPr>
          <w:rFonts w:ascii="Times New Roman" w:hAnsi="Times New Roman" w:cs="Times New Roman"/>
          <w:color w:val="auto"/>
          <w:sz w:val="24"/>
          <w:szCs w:val="24"/>
        </w:rPr>
        <w:t>.</w:t>
      </w:r>
    </w:p>
    <w:p w14:paraId="410448BD"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 xml:space="preserve">8.4 - Para fins de liquidação, o setor competente deverá verificar se a nota fiscal ou instrumento de cobrança equivalente apresentado expressa os elementos necessários e essenciais do documento, tais como: </w:t>
      </w:r>
    </w:p>
    <w:p w14:paraId="5C676163" w14:textId="77777777" w:rsidR="00ED5975" w:rsidRPr="00ED5975" w:rsidRDefault="00ED5975" w:rsidP="00ED5975">
      <w:pPr>
        <w:pStyle w:val="Nivel3"/>
        <w:tabs>
          <w:tab w:val="left" w:pos="426"/>
        </w:tabs>
        <w:spacing w:line="240" w:lineRule="auto"/>
        <w:ind w:left="0" w:firstLine="0"/>
        <w:rPr>
          <w:rFonts w:ascii="Times New Roman" w:hAnsi="Times New Roman" w:cs="Times New Roman"/>
          <w:sz w:val="24"/>
          <w:szCs w:val="24"/>
          <w:lang w:eastAsia="en-US"/>
        </w:rPr>
      </w:pPr>
      <w:r w:rsidRPr="00ED5975">
        <w:rPr>
          <w:rFonts w:ascii="Times New Roman" w:hAnsi="Times New Roman" w:cs="Times New Roman"/>
          <w:sz w:val="24"/>
          <w:szCs w:val="24"/>
          <w:lang w:eastAsia="en-US"/>
        </w:rPr>
        <w:t>8.4.1 - O prazo de validade;</w:t>
      </w:r>
    </w:p>
    <w:p w14:paraId="050FEDEF" w14:textId="77777777" w:rsidR="00ED5975" w:rsidRPr="00ED5975" w:rsidRDefault="00ED5975" w:rsidP="00ED5975">
      <w:pPr>
        <w:pStyle w:val="Nivel3"/>
        <w:tabs>
          <w:tab w:val="left" w:pos="426"/>
        </w:tabs>
        <w:spacing w:line="240" w:lineRule="auto"/>
        <w:ind w:left="0" w:firstLine="0"/>
        <w:rPr>
          <w:rFonts w:ascii="Times New Roman" w:hAnsi="Times New Roman" w:cs="Times New Roman"/>
          <w:sz w:val="24"/>
          <w:szCs w:val="24"/>
          <w:lang w:eastAsia="en-US"/>
        </w:rPr>
      </w:pPr>
      <w:r w:rsidRPr="00ED5975">
        <w:rPr>
          <w:rFonts w:ascii="Times New Roman" w:hAnsi="Times New Roman" w:cs="Times New Roman"/>
          <w:sz w:val="24"/>
          <w:szCs w:val="24"/>
          <w:lang w:eastAsia="en-US"/>
        </w:rPr>
        <w:t xml:space="preserve">8.4.2 - A data da emissão; </w:t>
      </w:r>
    </w:p>
    <w:p w14:paraId="4F278A91" w14:textId="77777777" w:rsidR="00ED5975" w:rsidRPr="00ED5975" w:rsidRDefault="00ED5975" w:rsidP="00ED5975">
      <w:pPr>
        <w:pStyle w:val="Nivel3"/>
        <w:tabs>
          <w:tab w:val="left" w:pos="426"/>
        </w:tabs>
        <w:spacing w:line="240" w:lineRule="auto"/>
        <w:ind w:left="0" w:firstLine="0"/>
        <w:rPr>
          <w:rFonts w:ascii="Times New Roman" w:hAnsi="Times New Roman" w:cs="Times New Roman"/>
          <w:sz w:val="24"/>
          <w:szCs w:val="24"/>
          <w:lang w:eastAsia="en-US"/>
        </w:rPr>
      </w:pPr>
      <w:r w:rsidRPr="00ED5975">
        <w:rPr>
          <w:rFonts w:ascii="Times New Roman" w:hAnsi="Times New Roman" w:cs="Times New Roman"/>
          <w:sz w:val="24"/>
          <w:szCs w:val="24"/>
          <w:lang w:eastAsia="en-US"/>
        </w:rPr>
        <w:t xml:space="preserve">8.4.3 - Os dados do contrato e do órgão contratante; </w:t>
      </w:r>
    </w:p>
    <w:p w14:paraId="3AFBC4FA" w14:textId="77777777" w:rsidR="00ED5975" w:rsidRPr="00ED5975" w:rsidRDefault="00ED5975" w:rsidP="00ED5975">
      <w:pPr>
        <w:pStyle w:val="Nivel3"/>
        <w:tabs>
          <w:tab w:val="left" w:pos="426"/>
        </w:tabs>
        <w:spacing w:line="240" w:lineRule="auto"/>
        <w:ind w:left="0" w:firstLine="0"/>
        <w:rPr>
          <w:rFonts w:ascii="Times New Roman" w:hAnsi="Times New Roman" w:cs="Times New Roman"/>
          <w:sz w:val="24"/>
          <w:szCs w:val="24"/>
          <w:lang w:eastAsia="en-US"/>
        </w:rPr>
      </w:pPr>
      <w:r w:rsidRPr="00ED5975">
        <w:rPr>
          <w:rFonts w:ascii="Times New Roman" w:hAnsi="Times New Roman" w:cs="Times New Roman"/>
          <w:sz w:val="24"/>
          <w:szCs w:val="24"/>
          <w:lang w:eastAsia="en-US"/>
        </w:rPr>
        <w:t xml:space="preserve">8.4.4 - O período respectivo de execução do contrato; </w:t>
      </w:r>
    </w:p>
    <w:p w14:paraId="67C07EAA" w14:textId="77777777" w:rsidR="00ED5975" w:rsidRPr="00ED5975" w:rsidRDefault="00ED5975" w:rsidP="00ED5975">
      <w:pPr>
        <w:pStyle w:val="Nivel3"/>
        <w:tabs>
          <w:tab w:val="left" w:pos="426"/>
        </w:tabs>
        <w:spacing w:line="240" w:lineRule="auto"/>
        <w:ind w:left="0" w:firstLine="0"/>
        <w:rPr>
          <w:rFonts w:ascii="Times New Roman" w:hAnsi="Times New Roman" w:cs="Times New Roman"/>
          <w:sz w:val="24"/>
          <w:szCs w:val="24"/>
          <w:lang w:eastAsia="en-US"/>
        </w:rPr>
      </w:pPr>
      <w:r w:rsidRPr="00ED5975">
        <w:rPr>
          <w:rFonts w:ascii="Times New Roman" w:hAnsi="Times New Roman" w:cs="Times New Roman"/>
          <w:sz w:val="24"/>
          <w:szCs w:val="24"/>
          <w:lang w:eastAsia="en-US"/>
        </w:rPr>
        <w:t xml:space="preserve">8.4.5 - O valor a pagar; e </w:t>
      </w:r>
    </w:p>
    <w:p w14:paraId="5EC82369" w14:textId="77777777" w:rsidR="00ED5975" w:rsidRPr="00ED5975" w:rsidRDefault="00ED5975" w:rsidP="00ED5975">
      <w:pPr>
        <w:pStyle w:val="Nivel3"/>
        <w:tabs>
          <w:tab w:val="left" w:pos="426"/>
        </w:tabs>
        <w:spacing w:line="240" w:lineRule="auto"/>
        <w:ind w:left="0" w:firstLine="0"/>
        <w:rPr>
          <w:rFonts w:ascii="Times New Roman" w:hAnsi="Times New Roman" w:cs="Times New Roman"/>
          <w:sz w:val="24"/>
          <w:szCs w:val="24"/>
          <w:lang w:eastAsia="en-US"/>
        </w:rPr>
      </w:pPr>
      <w:r w:rsidRPr="00ED5975">
        <w:rPr>
          <w:rFonts w:ascii="Times New Roman" w:hAnsi="Times New Roman" w:cs="Times New Roman"/>
          <w:sz w:val="24"/>
          <w:szCs w:val="24"/>
          <w:lang w:eastAsia="en-US"/>
        </w:rPr>
        <w:t>8.4.6 - Eventual destaque do valor de retenções tributárias cabíveis.</w:t>
      </w:r>
    </w:p>
    <w:p w14:paraId="3F036350"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8.5 -</w:t>
      </w:r>
      <w:proofErr w:type="gramStart"/>
      <w:r w:rsidRPr="00ED5975">
        <w:rPr>
          <w:rFonts w:ascii="Times New Roman" w:hAnsi="Times New Roman" w:cs="Times New Roman"/>
          <w:color w:val="auto"/>
          <w:sz w:val="24"/>
          <w:szCs w:val="24"/>
        </w:rPr>
        <w:t xml:space="preserve">  </w:t>
      </w:r>
      <w:proofErr w:type="gramEnd"/>
      <w:r w:rsidRPr="00ED5975">
        <w:rPr>
          <w:rFonts w:ascii="Times New Roman" w:hAnsi="Times New Roman" w:cs="Times New Roman"/>
          <w:color w:val="auto"/>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005CAAF"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 xml:space="preserve">8.6 -  A nota fiscal ou instrumento de cobrança equivalente deverá ser obrigatoriamente acompanhado da comprovação da regularidade fiscal, mediante consulta aos sítios eletrônicos oficiais ou à documentação mencionada no </w:t>
      </w:r>
      <w:hyperlink r:id="rId75" w:anchor="art68" w:history="1">
        <w:r w:rsidRPr="00ED5975">
          <w:rPr>
            <w:rStyle w:val="Hyperlink"/>
            <w:rFonts w:ascii="Times New Roman" w:hAnsi="Times New Roman" w:cs="Times New Roman"/>
            <w:color w:val="auto"/>
            <w:sz w:val="24"/>
            <w:szCs w:val="24"/>
          </w:rPr>
          <w:t xml:space="preserve">art. 68 da Lei nº 14.133, de 2021.  </w:t>
        </w:r>
      </w:hyperlink>
      <w:r w:rsidRPr="00ED5975">
        <w:rPr>
          <w:rFonts w:ascii="Times New Roman" w:hAnsi="Times New Roman" w:cs="Times New Roman"/>
          <w:color w:val="auto"/>
          <w:sz w:val="24"/>
          <w:szCs w:val="24"/>
        </w:rPr>
        <w:t xml:space="preserve"> </w:t>
      </w:r>
    </w:p>
    <w:p w14:paraId="793D4E26"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8.7 -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FEBF8F3"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 xml:space="preserve">8.8 -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ABA4E2E"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 xml:space="preserve">8.9 - Persistindo a irregularidade, o contratante deverá adotar as medidas necessárias à rescisão contratual nos autos do processo administrativo correspondente, assegurada ao contratado a ampla defesa. </w:t>
      </w:r>
    </w:p>
    <w:p w14:paraId="385614A0"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lastRenderedPageBreak/>
        <w:t>8.10 - Havendo a efetiva execução do objeto, os pagamentos serão realizados normalmente, até que se decida pela rescisão do contrato, caso o contratado não regularize sua situação.</w:t>
      </w:r>
    </w:p>
    <w:p w14:paraId="596216C4" w14:textId="77777777" w:rsidR="00ED5975" w:rsidRPr="00ED5975" w:rsidRDefault="00ED5975" w:rsidP="00ED5975">
      <w:pPr>
        <w:pStyle w:val="Nvel1-SemNumPreto"/>
        <w:tabs>
          <w:tab w:val="left" w:pos="426"/>
        </w:tabs>
        <w:spacing w:before="120" w:line="240" w:lineRule="auto"/>
        <w:rPr>
          <w:rFonts w:ascii="Times New Roman" w:hAnsi="Times New Roman" w:cs="Times New Roman"/>
          <w:sz w:val="24"/>
          <w:szCs w:val="24"/>
        </w:rPr>
      </w:pPr>
      <w:r w:rsidRPr="00ED5975">
        <w:rPr>
          <w:rFonts w:ascii="Times New Roman" w:hAnsi="Times New Roman" w:cs="Times New Roman"/>
          <w:sz w:val="24"/>
          <w:szCs w:val="24"/>
        </w:rPr>
        <w:t>Prazo de pagamento</w:t>
      </w:r>
    </w:p>
    <w:p w14:paraId="23103279" w14:textId="77777777" w:rsidR="00ED5975" w:rsidRPr="00ED5975" w:rsidRDefault="00ED5975" w:rsidP="00ED5975">
      <w:pPr>
        <w:tabs>
          <w:tab w:val="left" w:pos="426"/>
        </w:tabs>
        <w:spacing w:before="120" w:after="120"/>
        <w:jc w:val="both"/>
        <w:rPr>
          <w:color w:val="000000"/>
          <w:sz w:val="24"/>
          <w:szCs w:val="24"/>
        </w:rPr>
      </w:pPr>
      <w:r w:rsidRPr="00ED5975">
        <w:rPr>
          <w:color w:val="000000"/>
          <w:sz w:val="24"/>
          <w:szCs w:val="24"/>
        </w:rPr>
        <w:t>8.11 -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F6D1A8F" w14:textId="77777777" w:rsidR="00ED5975" w:rsidRPr="00ED5975" w:rsidRDefault="00ED5975" w:rsidP="00ED5975">
      <w:pPr>
        <w:tabs>
          <w:tab w:val="left" w:pos="426"/>
        </w:tabs>
        <w:spacing w:before="120" w:after="120"/>
        <w:jc w:val="both"/>
        <w:rPr>
          <w:color w:val="000000"/>
          <w:sz w:val="24"/>
          <w:szCs w:val="24"/>
        </w:rPr>
      </w:pPr>
      <w:r w:rsidRPr="00ED5975">
        <w:rPr>
          <w:color w:val="000000"/>
          <w:sz w:val="24"/>
          <w:szCs w:val="24"/>
        </w:rPr>
        <w:t>8.12 - O prazo de 30 (trinta) dias corridos, contados da data do recebimento definitivo dos serviços, para realizar o pagamento, nas demais hipóteses.</w:t>
      </w:r>
    </w:p>
    <w:p w14:paraId="57A0A82E"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 xml:space="preserve">8.13 - No caso de atraso pelo Contratante, os valores devidos ao contratado serão atualizados monetariamente entre o termo final do prazo de pagamento até a data de sua efetiva realização, mediante aplicação do índice </w:t>
      </w:r>
      <w:r w:rsidRPr="00ED5975">
        <w:rPr>
          <w:rFonts w:ascii="Times New Roman" w:hAnsi="Times New Roman" w:cs="Times New Roman"/>
          <w:i/>
          <w:iCs/>
          <w:color w:val="auto"/>
          <w:sz w:val="24"/>
          <w:szCs w:val="24"/>
        </w:rPr>
        <w:t xml:space="preserve">IPCA </w:t>
      </w:r>
      <w:r w:rsidRPr="00ED5975">
        <w:rPr>
          <w:rFonts w:ascii="Times New Roman" w:hAnsi="Times New Roman" w:cs="Times New Roman"/>
          <w:color w:val="auto"/>
          <w:sz w:val="24"/>
          <w:szCs w:val="24"/>
        </w:rPr>
        <w:t>de correção monetária.</w:t>
      </w:r>
    </w:p>
    <w:p w14:paraId="4960CA72" w14:textId="77777777" w:rsidR="00ED5975" w:rsidRPr="00ED5975" w:rsidRDefault="00ED5975" w:rsidP="00ED5975">
      <w:pPr>
        <w:pStyle w:val="Nvel1-SemNumPreto"/>
        <w:tabs>
          <w:tab w:val="left" w:pos="426"/>
        </w:tabs>
        <w:spacing w:before="120" w:line="240" w:lineRule="auto"/>
        <w:rPr>
          <w:rFonts w:ascii="Times New Roman" w:hAnsi="Times New Roman" w:cs="Times New Roman"/>
          <w:sz w:val="24"/>
          <w:szCs w:val="24"/>
        </w:rPr>
      </w:pPr>
      <w:r w:rsidRPr="00ED5975">
        <w:rPr>
          <w:rFonts w:ascii="Times New Roman" w:hAnsi="Times New Roman" w:cs="Times New Roman"/>
          <w:sz w:val="24"/>
          <w:szCs w:val="24"/>
        </w:rPr>
        <w:t>Forma de pagamento</w:t>
      </w:r>
    </w:p>
    <w:p w14:paraId="21435A2C"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8.14 - O pagamento será realizado por meio de ordem bancária, para crédito em banco, agência e conta corrente indicados pelo contratado.</w:t>
      </w:r>
    </w:p>
    <w:p w14:paraId="2FE70CE6"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8.15 - Será considerada data do pagamento o dia em que constar como emitida a ordem bancária para pagamento.</w:t>
      </w:r>
    </w:p>
    <w:p w14:paraId="4DE68EE6"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8.16 - Quando do pagamento, será efetuada a retenção tributária prevista na legislação aplicável.</w:t>
      </w:r>
    </w:p>
    <w:p w14:paraId="2104E200" w14:textId="77777777" w:rsidR="00ED5975" w:rsidRPr="00ED5975" w:rsidRDefault="00ED5975" w:rsidP="00ED5975">
      <w:pPr>
        <w:pStyle w:val="Nivel3"/>
        <w:tabs>
          <w:tab w:val="left" w:pos="426"/>
        </w:tabs>
        <w:spacing w:line="240" w:lineRule="auto"/>
        <w:ind w:left="0" w:firstLine="0"/>
        <w:rPr>
          <w:rFonts w:ascii="Times New Roman" w:hAnsi="Times New Roman" w:cs="Times New Roman"/>
          <w:sz w:val="24"/>
          <w:szCs w:val="24"/>
          <w:lang w:eastAsia="en-US"/>
        </w:rPr>
      </w:pPr>
      <w:r w:rsidRPr="00ED5975">
        <w:rPr>
          <w:rFonts w:ascii="Times New Roman" w:hAnsi="Times New Roman" w:cs="Times New Roman"/>
          <w:sz w:val="24"/>
          <w:szCs w:val="24"/>
          <w:lang w:eastAsia="en-US"/>
        </w:rPr>
        <w:t>8.16.1 - Independentemente do percentual de tributo inserido na planilha, quando houver, serão retidos na fonte, quando da realização do pagamento, os percentuais estabelecidos na legislação vigente.</w:t>
      </w:r>
    </w:p>
    <w:p w14:paraId="535EE8AD"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 xml:space="preserve">8.17 - O contratado regularmente optante pelo Simples Nacional, nos termos da </w:t>
      </w:r>
      <w:hyperlink r:id="rId76" w:history="1">
        <w:r w:rsidRPr="00ED5975">
          <w:rPr>
            <w:rStyle w:val="Hyperlink"/>
            <w:rFonts w:ascii="Times New Roman" w:hAnsi="Times New Roman" w:cs="Times New Roman"/>
            <w:color w:val="auto"/>
            <w:sz w:val="24"/>
            <w:szCs w:val="24"/>
          </w:rPr>
          <w:t>Lei Complementar nº 123, de 2006</w:t>
        </w:r>
      </w:hyperlink>
      <w:r w:rsidRPr="00ED5975">
        <w:rPr>
          <w:rFonts w:ascii="Times New Roman" w:hAnsi="Times New Roman" w:cs="Times New Roman"/>
          <w:color w:val="auto"/>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11040B" w14:textId="77777777" w:rsidR="00ED5975" w:rsidRPr="00ED5975" w:rsidRDefault="00ED5975" w:rsidP="00ED5975">
      <w:pPr>
        <w:pStyle w:val="Nivel1"/>
        <w:numPr>
          <w:ilvl w:val="0"/>
          <w:numId w:val="0"/>
        </w:numPr>
        <w:tabs>
          <w:tab w:val="left" w:pos="426"/>
        </w:tabs>
        <w:spacing w:before="120" w:line="240" w:lineRule="auto"/>
        <w:rPr>
          <w:rFonts w:ascii="Times New Roman" w:hAnsi="Times New Roman" w:cs="Times New Roman"/>
          <w:color w:val="auto"/>
          <w:sz w:val="24"/>
          <w:szCs w:val="24"/>
        </w:rPr>
      </w:pPr>
      <w:r w:rsidRPr="00ED5975">
        <w:rPr>
          <w:rFonts w:ascii="Times New Roman" w:hAnsi="Times New Roman" w:cs="Times New Roman"/>
          <w:color w:val="auto"/>
          <w:sz w:val="24"/>
          <w:szCs w:val="24"/>
        </w:rPr>
        <w:t xml:space="preserve">9 - FORMA E CRITÉRIOS DE SELEÇÃO DO FORNECEDOR E FORMA DE FORNECIMENTO (art. 6º, inciso XXIII, alínea ‘h’, da Lei nº 14.133/2021) </w:t>
      </w:r>
    </w:p>
    <w:p w14:paraId="56D519F9"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sz w:val="24"/>
          <w:szCs w:val="24"/>
        </w:rPr>
      </w:pPr>
      <w:r w:rsidRPr="00ED5975">
        <w:rPr>
          <w:rFonts w:ascii="Times New Roman" w:hAnsi="Times New Roman" w:cs="Times New Roman"/>
          <w:i w:val="0"/>
          <w:color w:val="auto"/>
          <w:sz w:val="24"/>
          <w:szCs w:val="24"/>
        </w:rPr>
        <w:t>9.1 - O fornecedor será selecionado por meio da realização de procedimento de LICITAÇÃO, na modalidade PREGÃO, sob a forma ELETRÔNICA, com adoção do critério de julgamento pelo MENOR PREÇO UNITÁRIO.</w:t>
      </w:r>
    </w:p>
    <w:p w14:paraId="48524896"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b/>
          <w:i w:val="0"/>
          <w:color w:val="auto"/>
          <w:sz w:val="24"/>
          <w:szCs w:val="24"/>
        </w:rPr>
      </w:pPr>
      <w:r w:rsidRPr="00ED5975">
        <w:rPr>
          <w:rFonts w:ascii="Times New Roman" w:hAnsi="Times New Roman" w:cs="Times New Roman"/>
          <w:b/>
          <w:i w:val="0"/>
          <w:color w:val="auto"/>
          <w:sz w:val="24"/>
          <w:szCs w:val="24"/>
        </w:rPr>
        <w:t>Exigências de habilitação</w:t>
      </w:r>
    </w:p>
    <w:p w14:paraId="17B7883F" w14:textId="77777777" w:rsidR="00ED5975" w:rsidRPr="00ED5975" w:rsidRDefault="00ED5975" w:rsidP="00ED5975">
      <w:pPr>
        <w:pStyle w:val="Nivel2"/>
        <w:tabs>
          <w:tab w:val="left" w:pos="426"/>
        </w:tabs>
        <w:spacing w:line="240" w:lineRule="auto"/>
        <w:ind w:left="0" w:firstLine="0"/>
        <w:rPr>
          <w:rFonts w:ascii="Times New Roman" w:hAnsi="Times New Roman" w:cs="Times New Roman"/>
          <w:iCs/>
          <w:color w:val="auto"/>
          <w:sz w:val="24"/>
          <w:szCs w:val="24"/>
        </w:rPr>
      </w:pPr>
      <w:r w:rsidRPr="00ED5975">
        <w:rPr>
          <w:rFonts w:ascii="Times New Roman" w:hAnsi="Times New Roman" w:cs="Times New Roman"/>
          <w:iCs/>
          <w:color w:val="auto"/>
          <w:sz w:val="24"/>
          <w:szCs w:val="24"/>
        </w:rPr>
        <w:t xml:space="preserve">9.2 - Previamente à celebração do contrato, a Administração verificará o eventual descumprimento das condições para contratação, especialmente quanto à existência de sanção que a impeça, mediante a consulta a cadastros informativos oficiais, tais como:  </w:t>
      </w:r>
    </w:p>
    <w:p w14:paraId="76F2A5FC" w14:textId="77777777" w:rsidR="00ED5975" w:rsidRPr="00ED5975" w:rsidRDefault="00ED5975" w:rsidP="00ED5975">
      <w:pPr>
        <w:pStyle w:val="PargrafodaLista"/>
        <w:tabs>
          <w:tab w:val="left" w:pos="426"/>
        </w:tabs>
        <w:spacing w:before="120" w:after="120"/>
        <w:ind w:left="0"/>
        <w:jc w:val="both"/>
        <w:rPr>
          <w:iCs/>
          <w:lang w:eastAsia="ar-SA"/>
        </w:rPr>
      </w:pPr>
      <w:r w:rsidRPr="00ED5975">
        <w:rPr>
          <w:iCs/>
          <w:lang w:eastAsia="ar-SA"/>
        </w:rPr>
        <w:t>a) Cadastro Nacional de Empresas Inidôneas e Suspensas - CEIS, mantido pela Controladoria-Geral da União (</w:t>
      </w:r>
      <w:hyperlink r:id="rId77" w:history="1">
        <w:r w:rsidRPr="00ED5975">
          <w:rPr>
            <w:rStyle w:val="Hyperlink"/>
            <w:iCs/>
            <w:color w:val="auto"/>
            <w:lang w:eastAsia="ar-SA"/>
          </w:rPr>
          <w:t>www.portaldatransparencia.gov.br/ceis</w:t>
        </w:r>
      </w:hyperlink>
      <w:r w:rsidRPr="00ED5975">
        <w:rPr>
          <w:iCs/>
          <w:lang w:eastAsia="ar-SA"/>
        </w:rPr>
        <w:t xml:space="preserve">);  </w:t>
      </w:r>
    </w:p>
    <w:p w14:paraId="55D6B13A" w14:textId="77777777" w:rsidR="00ED5975" w:rsidRPr="00ED5975" w:rsidRDefault="00ED5975" w:rsidP="00ED5975">
      <w:pPr>
        <w:pStyle w:val="PargrafodaLista"/>
        <w:tabs>
          <w:tab w:val="left" w:pos="426"/>
        </w:tabs>
        <w:spacing w:before="120" w:after="120"/>
        <w:ind w:left="0"/>
        <w:jc w:val="both"/>
        <w:rPr>
          <w:iCs/>
          <w:lang w:eastAsia="ar-SA"/>
        </w:rPr>
      </w:pPr>
      <w:r w:rsidRPr="00ED5975">
        <w:rPr>
          <w:iCs/>
          <w:lang w:eastAsia="ar-SA"/>
        </w:rPr>
        <w:t>b) Cadastro Nacional de Empresas Punidas – CNEP, mantido pela Controladoria-Geral da União (</w:t>
      </w:r>
      <w:hyperlink r:id="rId78" w:history="1">
        <w:r w:rsidRPr="00ED5975">
          <w:rPr>
            <w:rStyle w:val="Hyperlink"/>
            <w:iCs/>
            <w:color w:val="auto"/>
            <w:lang w:eastAsia="ar-SA"/>
          </w:rPr>
          <w:t>https://www.portaltransparencia.gov.br/sancoes/cnep</w:t>
        </w:r>
      </w:hyperlink>
      <w:r w:rsidRPr="00ED5975">
        <w:rPr>
          <w:iCs/>
          <w:lang w:eastAsia="ar-SA"/>
        </w:rPr>
        <w:t>)</w:t>
      </w:r>
    </w:p>
    <w:p w14:paraId="2859E180" w14:textId="77777777" w:rsidR="00ED5975" w:rsidRPr="00ED5975" w:rsidRDefault="00ED5975" w:rsidP="00ED5975">
      <w:pPr>
        <w:pStyle w:val="Nivel2"/>
        <w:tabs>
          <w:tab w:val="left" w:pos="426"/>
        </w:tabs>
        <w:spacing w:line="240" w:lineRule="auto"/>
        <w:ind w:left="0" w:firstLine="0"/>
        <w:rPr>
          <w:rFonts w:ascii="Times New Roman" w:hAnsi="Times New Roman" w:cs="Times New Roman"/>
          <w:iCs/>
          <w:color w:val="auto"/>
          <w:sz w:val="24"/>
          <w:szCs w:val="24"/>
        </w:rPr>
      </w:pPr>
      <w:r w:rsidRPr="00ED5975">
        <w:rPr>
          <w:rFonts w:ascii="Times New Roman" w:hAnsi="Times New Roman" w:cs="Times New Roman"/>
          <w:iCs/>
          <w:color w:val="auto"/>
          <w:sz w:val="24"/>
          <w:szCs w:val="24"/>
        </w:rPr>
        <w:t xml:space="preserve">9.3 - A consulta aos cadastros será realizada em nome da empresa fornecedora e também de seu sócio majoritário, por força do artigo 12 da Lei n° 8.429, de 1992, que prevê, dentre as sanções </w:t>
      </w:r>
      <w:r w:rsidRPr="00ED5975">
        <w:rPr>
          <w:rFonts w:ascii="Times New Roman" w:hAnsi="Times New Roman" w:cs="Times New Roman"/>
          <w:iCs/>
          <w:color w:val="auto"/>
          <w:sz w:val="24"/>
          <w:szCs w:val="24"/>
        </w:rPr>
        <w:lastRenderedPageBreak/>
        <w:t>impostas ao responsável pela prática de ato de improbidade administrativa, a proibição de contratar com o Poder Público, inclusive por intermédio de pessoa jurídica da qual seja sócio majoritário.</w:t>
      </w:r>
    </w:p>
    <w:p w14:paraId="1B2CC6C4" w14:textId="77777777" w:rsidR="00ED5975" w:rsidRPr="00ED5975" w:rsidRDefault="00ED5975" w:rsidP="00ED5975">
      <w:pPr>
        <w:pStyle w:val="Nivel2"/>
        <w:tabs>
          <w:tab w:val="left" w:pos="426"/>
        </w:tabs>
        <w:spacing w:line="240" w:lineRule="auto"/>
        <w:ind w:left="0" w:firstLine="0"/>
        <w:rPr>
          <w:rFonts w:ascii="Times New Roman" w:hAnsi="Times New Roman" w:cs="Times New Roman"/>
          <w:iCs/>
          <w:color w:val="auto"/>
          <w:sz w:val="24"/>
          <w:szCs w:val="24"/>
        </w:rPr>
      </w:pPr>
      <w:r w:rsidRPr="00ED5975">
        <w:rPr>
          <w:rFonts w:ascii="Times New Roman" w:hAnsi="Times New Roman" w:cs="Times New Roman"/>
          <w:iCs/>
          <w:color w:val="auto"/>
          <w:sz w:val="24"/>
          <w:szCs w:val="24"/>
        </w:rPr>
        <w:t>9.4 - Caso conste na Consulta de Situação do Fornecedor a existência de Ocorrências Impeditivas Indiretas, o gestor diligenciará para verificar se houve fraude por parte das empresas apontadas no Relatório de Ocorrências Impeditivas Indiretas.</w:t>
      </w:r>
    </w:p>
    <w:p w14:paraId="1FD209D3" w14:textId="77777777" w:rsidR="00ED5975" w:rsidRPr="00ED5975" w:rsidRDefault="00ED5975" w:rsidP="00ED5975">
      <w:pPr>
        <w:pStyle w:val="Nivel2"/>
        <w:tabs>
          <w:tab w:val="left" w:pos="426"/>
        </w:tabs>
        <w:spacing w:line="240" w:lineRule="auto"/>
        <w:ind w:left="0" w:firstLine="0"/>
        <w:rPr>
          <w:rFonts w:ascii="Times New Roman" w:hAnsi="Times New Roman" w:cs="Times New Roman"/>
          <w:iCs/>
          <w:color w:val="auto"/>
          <w:sz w:val="24"/>
          <w:szCs w:val="24"/>
        </w:rPr>
      </w:pPr>
      <w:r w:rsidRPr="00ED5975">
        <w:rPr>
          <w:rFonts w:ascii="Times New Roman" w:hAnsi="Times New Roman" w:cs="Times New Roman"/>
          <w:iCs/>
          <w:color w:val="auto"/>
          <w:sz w:val="24"/>
          <w:szCs w:val="24"/>
        </w:rPr>
        <w:t>9.5 - A tentativa de burla será verificada por meio dos vínculos societários, linhas de fornecimento similares, dentre outros.</w:t>
      </w:r>
    </w:p>
    <w:p w14:paraId="57CF951B" w14:textId="77777777" w:rsidR="00ED5975" w:rsidRPr="00ED5975" w:rsidRDefault="00ED5975" w:rsidP="00ED5975">
      <w:pPr>
        <w:pStyle w:val="Nivel2"/>
        <w:tabs>
          <w:tab w:val="left" w:pos="426"/>
        </w:tabs>
        <w:spacing w:line="240" w:lineRule="auto"/>
        <w:ind w:left="0" w:firstLine="0"/>
        <w:rPr>
          <w:rFonts w:ascii="Times New Roman" w:hAnsi="Times New Roman" w:cs="Times New Roman"/>
          <w:iCs/>
          <w:color w:val="auto"/>
          <w:sz w:val="24"/>
          <w:szCs w:val="24"/>
        </w:rPr>
      </w:pPr>
      <w:r w:rsidRPr="00ED5975">
        <w:rPr>
          <w:rFonts w:ascii="Times New Roman" w:hAnsi="Times New Roman" w:cs="Times New Roman"/>
          <w:iCs/>
          <w:color w:val="auto"/>
          <w:sz w:val="24"/>
          <w:szCs w:val="24"/>
        </w:rPr>
        <w:t>9.6 - O fornecedor será convocado para manifestação previamente a uma eventual negativa de contratação.</w:t>
      </w:r>
    </w:p>
    <w:p w14:paraId="51980227" w14:textId="77777777" w:rsidR="00ED5975" w:rsidRPr="00ED5975" w:rsidRDefault="00ED5975" w:rsidP="00ED5975">
      <w:pPr>
        <w:pStyle w:val="Nivel2"/>
        <w:tabs>
          <w:tab w:val="left" w:pos="426"/>
        </w:tabs>
        <w:spacing w:line="240" w:lineRule="auto"/>
        <w:ind w:left="0" w:firstLine="0"/>
        <w:rPr>
          <w:rFonts w:ascii="Times New Roman" w:hAnsi="Times New Roman" w:cs="Times New Roman"/>
          <w:iCs/>
          <w:color w:val="auto"/>
          <w:sz w:val="24"/>
          <w:szCs w:val="24"/>
        </w:rPr>
      </w:pPr>
      <w:r w:rsidRPr="00ED5975">
        <w:rPr>
          <w:rFonts w:ascii="Times New Roman" w:hAnsi="Times New Roman" w:cs="Times New Roman"/>
          <w:iCs/>
          <w:color w:val="auto"/>
          <w:sz w:val="24"/>
          <w:szCs w:val="24"/>
        </w:rPr>
        <w:t>9.7 - Não serão aceitos documentos de habilitação com indicação de CNPJ/CPF diferentes, salvo aqueles legalmente permitidos.</w:t>
      </w:r>
    </w:p>
    <w:p w14:paraId="4F9767BC" w14:textId="77777777" w:rsidR="00ED5975" w:rsidRPr="00ED5975" w:rsidRDefault="00ED5975" w:rsidP="00ED5975">
      <w:pPr>
        <w:pStyle w:val="Nivel2"/>
        <w:tabs>
          <w:tab w:val="left" w:pos="426"/>
        </w:tabs>
        <w:spacing w:line="240" w:lineRule="auto"/>
        <w:ind w:left="0" w:firstLine="0"/>
        <w:rPr>
          <w:rFonts w:ascii="Times New Roman" w:hAnsi="Times New Roman" w:cs="Times New Roman"/>
          <w:iCs/>
          <w:color w:val="auto"/>
          <w:sz w:val="24"/>
          <w:szCs w:val="24"/>
        </w:rPr>
      </w:pPr>
      <w:r w:rsidRPr="00ED5975">
        <w:rPr>
          <w:rFonts w:ascii="Times New Roman" w:hAnsi="Times New Roman" w:cs="Times New Roman"/>
          <w:iCs/>
          <w:color w:val="auto"/>
          <w:sz w:val="24"/>
          <w:szCs w:val="24"/>
        </w:rPr>
        <w:t>9.8 -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E7381C4" w14:textId="77777777" w:rsidR="00ED5975" w:rsidRPr="00ED5975" w:rsidRDefault="00ED5975" w:rsidP="00ED5975">
      <w:pPr>
        <w:pStyle w:val="Nivel2"/>
        <w:tabs>
          <w:tab w:val="left" w:pos="426"/>
        </w:tabs>
        <w:spacing w:line="240" w:lineRule="auto"/>
        <w:ind w:left="0" w:firstLine="0"/>
        <w:rPr>
          <w:rFonts w:ascii="Times New Roman" w:hAnsi="Times New Roman" w:cs="Times New Roman"/>
          <w:iCs/>
          <w:color w:val="auto"/>
          <w:sz w:val="24"/>
          <w:szCs w:val="24"/>
        </w:rPr>
      </w:pPr>
      <w:r w:rsidRPr="00ED5975">
        <w:rPr>
          <w:rFonts w:ascii="Times New Roman" w:hAnsi="Times New Roman" w:cs="Times New Roman"/>
          <w:iCs/>
          <w:color w:val="auto"/>
          <w:sz w:val="24"/>
          <w:szCs w:val="24"/>
        </w:rPr>
        <w:t>9.9 - Serão aceitos registros de CNPJ de fornecedor matriz e filial com diferenças de números de documentos pertinentes ao CND e ao CRF/FGTS, quando for comprovada a centralização do recolhimento dessas contribuições.</w:t>
      </w:r>
    </w:p>
    <w:p w14:paraId="304640AD" w14:textId="77777777" w:rsidR="00ED5975" w:rsidRPr="00ED5975" w:rsidRDefault="00ED5975" w:rsidP="00ED5975">
      <w:pPr>
        <w:pStyle w:val="Nivel2"/>
        <w:tabs>
          <w:tab w:val="left" w:pos="426"/>
        </w:tabs>
        <w:spacing w:line="240" w:lineRule="auto"/>
        <w:ind w:left="0" w:firstLine="0"/>
        <w:rPr>
          <w:rFonts w:ascii="Times New Roman" w:hAnsi="Times New Roman" w:cs="Times New Roman"/>
          <w:iCs/>
          <w:color w:val="auto"/>
          <w:sz w:val="24"/>
          <w:szCs w:val="24"/>
        </w:rPr>
      </w:pPr>
      <w:r w:rsidRPr="00ED5975">
        <w:rPr>
          <w:rFonts w:ascii="Times New Roman" w:hAnsi="Times New Roman" w:cs="Times New Roman"/>
          <w:iCs/>
          <w:color w:val="auto"/>
          <w:sz w:val="24"/>
          <w:szCs w:val="24"/>
        </w:rPr>
        <w:t>9.10 - Para fins de contratação, deverá o fornecedor comprovar os seguintes requisitos de habilitação:</w:t>
      </w:r>
    </w:p>
    <w:p w14:paraId="122C0C16" w14:textId="77777777" w:rsidR="00ED5975" w:rsidRPr="00ED5975" w:rsidRDefault="00ED5975" w:rsidP="00ED5975">
      <w:pPr>
        <w:tabs>
          <w:tab w:val="left" w:pos="426"/>
        </w:tabs>
        <w:spacing w:before="120" w:after="120"/>
        <w:jc w:val="both"/>
        <w:rPr>
          <w:b/>
          <w:iCs/>
          <w:sz w:val="24"/>
          <w:szCs w:val="24"/>
        </w:rPr>
      </w:pPr>
      <w:r w:rsidRPr="00ED5975">
        <w:rPr>
          <w:b/>
          <w:iCs/>
          <w:sz w:val="24"/>
          <w:szCs w:val="24"/>
        </w:rPr>
        <w:t>Habilitação Jurídica</w:t>
      </w:r>
      <w:r w:rsidRPr="00ED5975">
        <w:rPr>
          <w:b/>
          <w:bCs/>
          <w:iCs/>
          <w:sz w:val="24"/>
          <w:szCs w:val="24"/>
        </w:rPr>
        <w:t xml:space="preserve">: </w:t>
      </w:r>
    </w:p>
    <w:p w14:paraId="3ED8564C"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bCs/>
          <w:i w:val="0"/>
          <w:color w:val="auto"/>
          <w:sz w:val="24"/>
          <w:szCs w:val="24"/>
        </w:rPr>
        <w:t>9.11 -</w:t>
      </w:r>
      <w:r w:rsidRPr="00ED5975">
        <w:rPr>
          <w:rFonts w:ascii="Times New Roman" w:hAnsi="Times New Roman" w:cs="Times New Roman"/>
          <w:b/>
          <w:bCs/>
          <w:i w:val="0"/>
          <w:color w:val="auto"/>
          <w:sz w:val="24"/>
          <w:szCs w:val="24"/>
        </w:rPr>
        <w:t xml:space="preserve"> Empresário individual:</w:t>
      </w:r>
      <w:r w:rsidRPr="00ED5975">
        <w:rPr>
          <w:rFonts w:ascii="Times New Roman" w:hAnsi="Times New Roman" w:cs="Times New Roman"/>
          <w:i w:val="0"/>
          <w:color w:val="auto"/>
          <w:sz w:val="24"/>
          <w:szCs w:val="24"/>
        </w:rPr>
        <w:t xml:space="preserve"> inscrição no Registro Público de Empresas Mercantis, a cargo da Junta Comercial da respectiva sede; </w:t>
      </w:r>
    </w:p>
    <w:p w14:paraId="0C738531"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bCs/>
          <w:i w:val="0"/>
          <w:color w:val="auto"/>
          <w:sz w:val="24"/>
          <w:szCs w:val="24"/>
        </w:rPr>
        <w:t>9.12 -</w:t>
      </w:r>
      <w:r w:rsidRPr="00ED5975">
        <w:rPr>
          <w:rFonts w:ascii="Times New Roman" w:hAnsi="Times New Roman" w:cs="Times New Roman"/>
          <w:b/>
          <w:bCs/>
          <w:i w:val="0"/>
          <w:color w:val="auto"/>
          <w:sz w:val="24"/>
          <w:szCs w:val="24"/>
        </w:rPr>
        <w:t xml:space="preserve"> Microempreendedor Individual - MEI:</w:t>
      </w:r>
      <w:r w:rsidRPr="00ED5975">
        <w:rPr>
          <w:rFonts w:ascii="Times New Roman" w:hAnsi="Times New Roman" w:cs="Times New Roman"/>
          <w:i w:val="0"/>
          <w:color w:val="auto"/>
          <w:sz w:val="24"/>
          <w:szCs w:val="24"/>
        </w:rPr>
        <w:t xml:space="preserve"> Certificado da Condição de Microempreendedor Individual - CCMEI, cuja aceitação ficará condicionada à verificação da autenticidade no sítio </w:t>
      </w:r>
      <w:hyperlink r:id="rId79" w:history="1">
        <w:r w:rsidRPr="00ED5975">
          <w:rPr>
            <w:rStyle w:val="Hyperlink"/>
            <w:rFonts w:ascii="Times New Roman" w:hAnsi="Times New Roman" w:cs="Times New Roman"/>
            <w:i w:val="0"/>
            <w:color w:val="auto"/>
            <w:sz w:val="24"/>
            <w:szCs w:val="24"/>
          </w:rPr>
          <w:t>https://www.gov.br/empresas-e-negocios/pt-br/empreendedor</w:t>
        </w:r>
      </w:hyperlink>
      <w:r w:rsidRPr="00ED5975">
        <w:rPr>
          <w:rFonts w:ascii="Times New Roman" w:hAnsi="Times New Roman" w:cs="Times New Roman"/>
          <w:i w:val="0"/>
          <w:color w:val="auto"/>
          <w:sz w:val="24"/>
          <w:szCs w:val="24"/>
        </w:rPr>
        <w:t xml:space="preserve">; </w:t>
      </w:r>
    </w:p>
    <w:p w14:paraId="46C96BA3" w14:textId="77777777" w:rsidR="00ED5975" w:rsidRPr="00ED5975" w:rsidRDefault="00ED5975" w:rsidP="00ED5975">
      <w:pPr>
        <w:tabs>
          <w:tab w:val="left" w:pos="426"/>
        </w:tabs>
        <w:spacing w:before="120" w:after="120"/>
        <w:jc w:val="both"/>
        <w:rPr>
          <w:sz w:val="24"/>
          <w:szCs w:val="24"/>
        </w:rPr>
      </w:pPr>
      <w:r w:rsidRPr="00ED5975">
        <w:rPr>
          <w:sz w:val="24"/>
          <w:szCs w:val="24"/>
        </w:rPr>
        <w:t>9.12.1 -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83326F4"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bCs/>
          <w:i w:val="0"/>
          <w:color w:val="auto"/>
          <w:sz w:val="24"/>
          <w:szCs w:val="24"/>
        </w:rPr>
        <w:t>9.13</w:t>
      </w:r>
      <w:r w:rsidRPr="00ED5975">
        <w:rPr>
          <w:rFonts w:ascii="Times New Roman" w:hAnsi="Times New Roman" w:cs="Times New Roman"/>
          <w:b/>
          <w:bCs/>
          <w:i w:val="0"/>
          <w:color w:val="auto"/>
          <w:sz w:val="24"/>
          <w:szCs w:val="24"/>
        </w:rPr>
        <w:t xml:space="preserve"> - Sociedade empresária estrangeira:</w:t>
      </w:r>
      <w:r w:rsidRPr="00ED5975">
        <w:rPr>
          <w:rFonts w:ascii="Times New Roman" w:hAnsi="Times New Roman" w:cs="Times New Roman"/>
          <w:i w:val="0"/>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0" w:history="1">
        <w:r w:rsidRPr="00ED5975">
          <w:rPr>
            <w:rStyle w:val="Hyperlink"/>
            <w:rFonts w:ascii="Times New Roman" w:hAnsi="Times New Roman" w:cs="Times New Roman"/>
            <w:i w:val="0"/>
            <w:color w:val="auto"/>
            <w:sz w:val="24"/>
            <w:szCs w:val="24"/>
          </w:rPr>
          <w:t>Normativa DREI/ME n.º 77, de 18 de março de 2020</w:t>
        </w:r>
      </w:hyperlink>
      <w:r w:rsidRPr="00ED5975">
        <w:rPr>
          <w:rFonts w:ascii="Times New Roman" w:hAnsi="Times New Roman" w:cs="Times New Roman"/>
          <w:i w:val="0"/>
          <w:color w:val="auto"/>
          <w:sz w:val="24"/>
          <w:szCs w:val="24"/>
        </w:rPr>
        <w:t>.</w:t>
      </w:r>
    </w:p>
    <w:p w14:paraId="1D6A3735"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bCs/>
          <w:i w:val="0"/>
          <w:color w:val="auto"/>
          <w:sz w:val="24"/>
          <w:szCs w:val="24"/>
        </w:rPr>
        <w:t>9.14 -</w:t>
      </w:r>
      <w:r w:rsidRPr="00ED5975">
        <w:rPr>
          <w:rFonts w:ascii="Times New Roman" w:hAnsi="Times New Roman" w:cs="Times New Roman"/>
          <w:b/>
          <w:bCs/>
          <w:i w:val="0"/>
          <w:color w:val="auto"/>
          <w:sz w:val="24"/>
          <w:szCs w:val="24"/>
        </w:rPr>
        <w:t xml:space="preserve"> Sociedade simples: </w:t>
      </w:r>
      <w:r w:rsidRPr="00ED5975">
        <w:rPr>
          <w:rFonts w:ascii="Times New Roman" w:hAnsi="Times New Roman" w:cs="Times New Roman"/>
          <w:i w:val="0"/>
          <w:color w:val="auto"/>
          <w:sz w:val="24"/>
          <w:szCs w:val="24"/>
        </w:rPr>
        <w:t>inscrição do ato constitutivo no Registro Civil de Pessoas Jurídicas do local de sua sede, acompanhada de documento comprobatório de seus administradores;</w:t>
      </w:r>
    </w:p>
    <w:p w14:paraId="0ED4BA8F"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bCs/>
          <w:i w:val="0"/>
          <w:color w:val="auto"/>
          <w:sz w:val="24"/>
          <w:szCs w:val="24"/>
        </w:rPr>
        <w:t>9.15 -</w:t>
      </w:r>
      <w:r w:rsidRPr="00ED5975">
        <w:rPr>
          <w:rFonts w:ascii="Times New Roman" w:hAnsi="Times New Roman" w:cs="Times New Roman"/>
          <w:b/>
          <w:bCs/>
          <w:i w:val="0"/>
          <w:color w:val="auto"/>
          <w:sz w:val="24"/>
          <w:szCs w:val="24"/>
        </w:rPr>
        <w:t xml:space="preserve"> Filial, sucursal ou agência de sociedade simples ou empresária:</w:t>
      </w:r>
      <w:r w:rsidRPr="00ED5975">
        <w:rPr>
          <w:rFonts w:ascii="Times New Roman" w:hAnsi="Times New Roman" w:cs="Times New Roman"/>
          <w:i w:val="0"/>
          <w:color w:val="auto"/>
          <w:sz w:val="24"/>
          <w:szCs w:val="24"/>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205AC4F" w14:textId="77777777" w:rsidR="00ED5975" w:rsidRPr="00ED5975" w:rsidRDefault="00ED5975" w:rsidP="00ED5975">
      <w:pPr>
        <w:tabs>
          <w:tab w:val="left" w:pos="426"/>
        </w:tabs>
        <w:spacing w:before="120" w:after="120"/>
        <w:jc w:val="both"/>
        <w:rPr>
          <w:sz w:val="24"/>
          <w:szCs w:val="24"/>
        </w:rPr>
      </w:pPr>
      <w:r w:rsidRPr="00ED5975">
        <w:rPr>
          <w:sz w:val="24"/>
          <w:szCs w:val="24"/>
        </w:rPr>
        <w:t>9.15.1 - Os documentos apresentados deverão estar acompanhados de todas as alterações ou da consolidação respectiva.</w:t>
      </w:r>
    </w:p>
    <w:p w14:paraId="7EB01A8D" w14:textId="77777777" w:rsidR="00ED5975" w:rsidRPr="00ED5975" w:rsidRDefault="00ED5975" w:rsidP="00ED5975">
      <w:pPr>
        <w:tabs>
          <w:tab w:val="left" w:pos="426"/>
        </w:tabs>
        <w:spacing w:before="120" w:after="120"/>
        <w:jc w:val="both"/>
        <w:rPr>
          <w:b/>
          <w:iCs/>
          <w:sz w:val="24"/>
          <w:szCs w:val="24"/>
        </w:rPr>
      </w:pPr>
      <w:r w:rsidRPr="00ED5975">
        <w:rPr>
          <w:b/>
          <w:iCs/>
          <w:sz w:val="24"/>
          <w:szCs w:val="24"/>
        </w:rPr>
        <w:t>Habilitações fiscal, social e trabalhista:</w:t>
      </w:r>
    </w:p>
    <w:p w14:paraId="44F79AD8"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i w:val="0"/>
          <w:color w:val="auto"/>
          <w:sz w:val="24"/>
          <w:szCs w:val="24"/>
        </w:rPr>
        <w:t>9.16 - Prova de inscrição no Cadastro Nacional da Pessoa Jurídica (CNPJ);</w:t>
      </w:r>
    </w:p>
    <w:p w14:paraId="69FC2177"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i w:val="0"/>
          <w:color w:val="auto"/>
          <w:sz w:val="24"/>
          <w:szCs w:val="24"/>
        </w:rPr>
        <w:lastRenderedPageBreak/>
        <w:t>9.17 -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89CB9A3"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i w:val="0"/>
          <w:color w:val="auto"/>
          <w:sz w:val="24"/>
          <w:szCs w:val="24"/>
        </w:rPr>
        <w:t>9.18 - Prova de regularidade com o Fundo de Garantia do Tempo de Serviço (FGTS);</w:t>
      </w:r>
    </w:p>
    <w:p w14:paraId="7F8A48CD"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i w:val="0"/>
          <w:color w:val="auto"/>
          <w:sz w:val="24"/>
          <w:szCs w:val="24"/>
        </w:rPr>
        <w:t>9.19 - Declaração de que não emprega menor de 18 anos em trabalho noturno, perigoso ou insalubre e não emprega menor de 16 anos, salvo menor, a partir de 14 anos, na condição de aprendiz, nos termos do artigo 7°, XXXIII, da Constituição;</w:t>
      </w:r>
    </w:p>
    <w:p w14:paraId="7717CF37"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i w:val="0"/>
          <w:color w:val="auto"/>
          <w:sz w:val="24"/>
          <w:szCs w:val="24"/>
        </w:rPr>
        <w:t>9.20 -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7755CA6"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i w:val="0"/>
          <w:color w:val="auto"/>
          <w:sz w:val="24"/>
          <w:szCs w:val="24"/>
        </w:rPr>
        <w:t>9.21 - Prova de inscrição no cadastro de contribuintes estadual ou municipal relativo ao domicílio ou sede do fornecedor, pertinente ao seu ramo de atividade e compatível com o objeto contratual;</w:t>
      </w:r>
    </w:p>
    <w:p w14:paraId="1C704D42"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i w:val="0"/>
          <w:color w:val="auto"/>
          <w:sz w:val="24"/>
          <w:szCs w:val="24"/>
        </w:rPr>
        <w:t xml:space="preserve">9.22 - Prova de regularidade com a Fazenda Estadual ou municipal do domicílio ou sede do fornecedor, relativa à atividade em cujo exercício contrata ou concorre; </w:t>
      </w:r>
    </w:p>
    <w:p w14:paraId="1B50A79C" w14:textId="77777777" w:rsidR="00ED5975" w:rsidRPr="00ED5975" w:rsidRDefault="00ED5975" w:rsidP="00ED5975">
      <w:pPr>
        <w:numPr>
          <w:ilvl w:val="2"/>
          <w:numId w:val="0"/>
        </w:numPr>
        <w:tabs>
          <w:tab w:val="left" w:pos="426"/>
        </w:tabs>
        <w:spacing w:before="120" w:after="120"/>
        <w:jc w:val="both"/>
        <w:rPr>
          <w:rFonts w:eastAsia="MS Mincho"/>
          <w:sz w:val="24"/>
          <w:szCs w:val="24"/>
        </w:rPr>
      </w:pPr>
      <w:r w:rsidRPr="00ED5975">
        <w:rPr>
          <w:rFonts w:eastAsia="MS Mincho"/>
          <w:sz w:val="24"/>
          <w:szCs w:val="24"/>
        </w:rPr>
        <w:t>9.23 - Certidão emitida pela Procuradoria Geral do Estado, caso tenha sede no Estado do Rio de Janeiro.</w:t>
      </w:r>
    </w:p>
    <w:p w14:paraId="003ABBDB" w14:textId="77777777" w:rsidR="00ED5975" w:rsidRPr="00ED5975" w:rsidRDefault="00ED5975" w:rsidP="00ED5975">
      <w:pPr>
        <w:pStyle w:val="Nivel2"/>
        <w:tabs>
          <w:tab w:val="left" w:pos="426"/>
        </w:tabs>
        <w:spacing w:line="240" w:lineRule="auto"/>
        <w:ind w:left="0" w:firstLine="0"/>
        <w:rPr>
          <w:rFonts w:ascii="Times New Roman" w:hAnsi="Times New Roman" w:cs="Times New Roman"/>
          <w:color w:val="auto"/>
          <w:sz w:val="24"/>
          <w:szCs w:val="24"/>
        </w:rPr>
      </w:pPr>
      <w:r w:rsidRPr="00ED5975">
        <w:rPr>
          <w:rFonts w:ascii="Times New Roman" w:hAnsi="Times New Roman" w:cs="Times New Roman"/>
          <w:color w:val="auto"/>
          <w:sz w:val="24"/>
          <w:szCs w:val="24"/>
        </w:rPr>
        <w:t>9.24 - Caso o fornecedor seja considerado isento dos tributos estaduais ou municipal relacionados ao objeto, deverá comprovar tal condição mediante a apresentação de certidão ou declaração da Fazenda respectiva do seu domicílio ou sede, ou por meio de outro documento equivalente, na forma da respectiva legislação de regência.</w:t>
      </w:r>
    </w:p>
    <w:p w14:paraId="68456C2A"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i w:val="0"/>
          <w:color w:val="auto"/>
          <w:sz w:val="24"/>
          <w:szCs w:val="24"/>
        </w:rPr>
      </w:pPr>
      <w:r w:rsidRPr="00ED5975">
        <w:rPr>
          <w:rFonts w:ascii="Times New Roman" w:hAnsi="Times New Roman" w:cs="Times New Roman"/>
          <w:i w:val="0"/>
          <w:color w:val="auto"/>
          <w:sz w:val="24"/>
          <w:szCs w:val="24"/>
        </w:rPr>
        <w:t>9.25 -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A537C86" w14:textId="77777777" w:rsidR="00ED5975" w:rsidRPr="00ED5975" w:rsidRDefault="00ED5975" w:rsidP="00ED5975">
      <w:pPr>
        <w:pStyle w:val="Nvel2-Red"/>
        <w:numPr>
          <w:ilvl w:val="0"/>
          <w:numId w:val="0"/>
        </w:numPr>
        <w:tabs>
          <w:tab w:val="left" w:pos="426"/>
        </w:tabs>
        <w:spacing w:line="240" w:lineRule="auto"/>
        <w:rPr>
          <w:rFonts w:ascii="Times New Roman" w:hAnsi="Times New Roman" w:cs="Times New Roman"/>
          <w:b/>
          <w:i w:val="0"/>
          <w:color w:val="auto"/>
          <w:sz w:val="24"/>
          <w:szCs w:val="24"/>
        </w:rPr>
      </w:pPr>
      <w:r w:rsidRPr="00ED5975">
        <w:rPr>
          <w:rFonts w:ascii="Times New Roman" w:hAnsi="Times New Roman" w:cs="Times New Roman"/>
          <w:b/>
          <w:i w:val="0"/>
          <w:color w:val="auto"/>
          <w:sz w:val="24"/>
          <w:szCs w:val="24"/>
        </w:rPr>
        <w:t>Qualificação Econômico-Financeira</w:t>
      </w:r>
    </w:p>
    <w:p w14:paraId="7FDCECCE" w14:textId="77777777" w:rsidR="00ED5975" w:rsidRPr="00ED5975" w:rsidRDefault="00ED5975" w:rsidP="00ED5975">
      <w:pPr>
        <w:tabs>
          <w:tab w:val="left" w:pos="426"/>
        </w:tabs>
        <w:spacing w:before="120" w:after="120"/>
        <w:jc w:val="both"/>
        <w:rPr>
          <w:sz w:val="24"/>
          <w:szCs w:val="24"/>
        </w:rPr>
      </w:pPr>
      <w:r w:rsidRPr="00ED5975">
        <w:rPr>
          <w:sz w:val="24"/>
          <w:szCs w:val="24"/>
        </w:rPr>
        <w:t xml:space="preserve">9.26 - Certidão negativa de insolvência civil expedida pelo distribuidor do domicílio ou sede do licitante, caso se trate de pessoa física, desde que admitida a sua participação na licitação, ou de sociedade simples; </w:t>
      </w:r>
    </w:p>
    <w:p w14:paraId="597589A7" w14:textId="77777777" w:rsidR="00ED5975" w:rsidRPr="00ED5975" w:rsidRDefault="00ED5975" w:rsidP="00ED5975">
      <w:pPr>
        <w:tabs>
          <w:tab w:val="left" w:pos="426"/>
        </w:tabs>
        <w:spacing w:before="120" w:after="120"/>
        <w:jc w:val="both"/>
        <w:rPr>
          <w:sz w:val="24"/>
          <w:szCs w:val="24"/>
        </w:rPr>
      </w:pPr>
      <w:r w:rsidRPr="00ED5975">
        <w:rPr>
          <w:sz w:val="24"/>
          <w:szCs w:val="24"/>
        </w:rPr>
        <w:t>9.27 - Certidão negativa de falência expedida pelo distribuidor da sede do prestador de serviço - Lei nº 14.133, de 2021, art. 69, caput, inciso II);</w:t>
      </w:r>
    </w:p>
    <w:p w14:paraId="0D2EBE63" w14:textId="77777777" w:rsidR="00ED5975" w:rsidRPr="00ED5975" w:rsidRDefault="00ED5975" w:rsidP="00ED5975">
      <w:pPr>
        <w:tabs>
          <w:tab w:val="left" w:pos="426"/>
        </w:tabs>
        <w:spacing w:before="120" w:after="120"/>
        <w:jc w:val="both"/>
        <w:rPr>
          <w:sz w:val="24"/>
          <w:szCs w:val="24"/>
        </w:rPr>
      </w:pPr>
      <w:r w:rsidRPr="00ED5975">
        <w:rPr>
          <w:sz w:val="24"/>
          <w:szCs w:val="24"/>
        </w:rPr>
        <w:t xml:space="preserve">9.28 - Balanço patrimonial, demonstração de resultado de exercício e demais demonstrações contábeis dos 2 (dois) últimos exercícios sociais, comprovando índices de Liquidez Geral (LG), Liquidez Corrente (LC), e Solvência Geral (SG) superiores a 1 (um); </w:t>
      </w:r>
    </w:p>
    <w:p w14:paraId="554A92F6" w14:textId="77777777" w:rsidR="00ED5975" w:rsidRPr="00ED5975" w:rsidRDefault="00ED5975" w:rsidP="00ED5975">
      <w:pPr>
        <w:tabs>
          <w:tab w:val="left" w:pos="426"/>
        </w:tabs>
        <w:spacing w:before="120" w:after="120"/>
        <w:jc w:val="both"/>
        <w:rPr>
          <w:sz w:val="24"/>
          <w:szCs w:val="24"/>
        </w:rPr>
      </w:pPr>
      <w:r w:rsidRPr="00ED5975">
        <w:rPr>
          <w:sz w:val="24"/>
          <w:szCs w:val="24"/>
        </w:rPr>
        <w:t>9.29 - As empresas criadas no exercício financeiro da licitação deverão atender a todas as exigências da habilitação e poderão substituir os demonstrativos contábeis pelo balanço de abertura. (Lei nº 14.133, de 2021, art. 65, §1º).</w:t>
      </w:r>
    </w:p>
    <w:p w14:paraId="28F4CDA5" w14:textId="77777777" w:rsidR="00ED5975" w:rsidRPr="00ED5975" w:rsidRDefault="00ED5975" w:rsidP="00ED5975">
      <w:pPr>
        <w:tabs>
          <w:tab w:val="left" w:pos="426"/>
        </w:tabs>
        <w:spacing w:before="120" w:after="120"/>
        <w:jc w:val="both"/>
        <w:rPr>
          <w:sz w:val="24"/>
          <w:szCs w:val="24"/>
        </w:rPr>
      </w:pPr>
      <w:r w:rsidRPr="00ED5975">
        <w:rPr>
          <w:sz w:val="24"/>
          <w:szCs w:val="24"/>
        </w:rPr>
        <w:t xml:space="preserve">9.30 - Os documentos referidos acima limitar-se-ão ao último exercício no caso de a pessoa jurídica ter sido constituída há menos de 2 (dois) anos. </w:t>
      </w:r>
    </w:p>
    <w:p w14:paraId="52820A75" w14:textId="77777777" w:rsidR="00ED5975" w:rsidRPr="00ED5975" w:rsidRDefault="00ED5975" w:rsidP="00ED5975">
      <w:pPr>
        <w:tabs>
          <w:tab w:val="left" w:pos="426"/>
        </w:tabs>
        <w:spacing w:before="120" w:after="120"/>
        <w:jc w:val="both"/>
        <w:rPr>
          <w:sz w:val="24"/>
          <w:szCs w:val="24"/>
        </w:rPr>
      </w:pPr>
      <w:r w:rsidRPr="00ED5975">
        <w:rPr>
          <w:sz w:val="24"/>
          <w:szCs w:val="24"/>
        </w:rPr>
        <w:t xml:space="preserve">9.31 - Os documentos referidos acima deverão ser exigidos conforme definido pela Receita Federal do Brasil para transmissão da Escrituração Contábil Digital - ECD ao </w:t>
      </w:r>
      <w:proofErr w:type="spellStart"/>
      <w:r w:rsidRPr="00ED5975">
        <w:rPr>
          <w:sz w:val="24"/>
          <w:szCs w:val="24"/>
        </w:rPr>
        <w:t>Sped</w:t>
      </w:r>
      <w:proofErr w:type="spellEnd"/>
      <w:r w:rsidRPr="00ED5975">
        <w:rPr>
          <w:sz w:val="24"/>
          <w:szCs w:val="24"/>
        </w:rPr>
        <w:t>.</w:t>
      </w:r>
    </w:p>
    <w:p w14:paraId="61D80A56" w14:textId="77777777" w:rsidR="00ED5975" w:rsidRPr="00ED5975" w:rsidRDefault="00ED5975" w:rsidP="00ED5975">
      <w:pPr>
        <w:tabs>
          <w:tab w:val="left" w:pos="426"/>
        </w:tabs>
        <w:spacing w:before="120" w:after="120"/>
        <w:jc w:val="both"/>
        <w:rPr>
          <w:sz w:val="24"/>
          <w:szCs w:val="24"/>
        </w:rPr>
      </w:pPr>
      <w:r w:rsidRPr="00ED5975">
        <w:rPr>
          <w:sz w:val="24"/>
          <w:szCs w:val="24"/>
        </w:rPr>
        <w:t xml:space="preserve">9.32 - Caso a empresa licitante apresente resultado inferior ou igual a 1 (um) em qualquer dos índices de Liquidez Geral (LG), Solvência Geral (SG) e Liquidez Corrente (LC), será exigido para </w:t>
      </w:r>
      <w:r w:rsidRPr="00ED5975">
        <w:rPr>
          <w:sz w:val="24"/>
          <w:szCs w:val="24"/>
        </w:rPr>
        <w:lastRenderedPageBreak/>
        <w:t>fins de habilitação patrimônio líquido mínimo de 2 % (dois por cento) do valor total estimado da contratação.</w:t>
      </w:r>
    </w:p>
    <w:p w14:paraId="38116B4C" w14:textId="77777777" w:rsidR="00ED5975" w:rsidRPr="00ED5975" w:rsidRDefault="00ED5975" w:rsidP="00ED5975">
      <w:pPr>
        <w:tabs>
          <w:tab w:val="left" w:pos="426"/>
        </w:tabs>
        <w:spacing w:before="120" w:after="120"/>
        <w:jc w:val="both"/>
        <w:rPr>
          <w:sz w:val="24"/>
          <w:szCs w:val="24"/>
        </w:rPr>
      </w:pPr>
      <w:r w:rsidRPr="00ED5975">
        <w:rPr>
          <w:sz w:val="24"/>
          <w:szCs w:val="24"/>
        </w:rPr>
        <w:t>9.33 - As empresas criadas no exercício financeiro da licitação deverão atender a todas as exigências da habilitação e poderão substituir os demonstrativos contábeis pelo balanço de abertura. (Lei nº 14.133, de 2021, art. 65, §1º).</w:t>
      </w:r>
    </w:p>
    <w:p w14:paraId="0F4E0539" w14:textId="77777777" w:rsidR="00ED5975" w:rsidRPr="00ED5975" w:rsidRDefault="00ED5975" w:rsidP="00ED5975">
      <w:pPr>
        <w:tabs>
          <w:tab w:val="left" w:pos="426"/>
        </w:tabs>
        <w:spacing w:before="120" w:after="120"/>
        <w:jc w:val="both"/>
        <w:rPr>
          <w:b/>
          <w:sz w:val="24"/>
          <w:szCs w:val="24"/>
        </w:rPr>
      </w:pPr>
      <w:r w:rsidRPr="00ED5975">
        <w:rPr>
          <w:b/>
          <w:sz w:val="24"/>
          <w:szCs w:val="24"/>
        </w:rPr>
        <w:t>10 – OBRIGAÇÕES DA CONTRATADA</w:t>
      </w:r>
    </w:p>
    <w:p w14:paraId="3F2B218A" w14:textId="77777777" w:rsidR="00ED5975" w:rsidRPr="00ED5975" w:rsidRDefault="00ED5975" w:rsidP="00ED5975">
      <w:pPr>
        <w:tabs>
          <w:tab w:val="left" w:pos="426"/>
        </w:tabs>
        <w:spacing w:before="120" w:after="120"/>
        <w:jc w:val="both"/>
        <w:rPr>
          <w:sz w:val="24"/>
          <w:szCs w:val="24"/>
        </w:rPr>
      </w:pPr>
      <w:r w:rsidRPr="00ED5975">
        <w:rPr>
          <w:sz w:val="24"/>
          <w:szCs w:val="24"/>
        </w:rPr>
        <w:t>10.1 – A CONTRATADA deve cumprir todas as obrigações constantes no instrumento convocatório, seus anexos e sua proposta, assumindo como exclusivamente seus os riscos e as despesas decorrentes da boa execução do objeto e, ainda:</w:t>
      </w:r>
    </w:p>
    <w:p w14:paraId="74B2900F" w14:textId="77777777" w:rsidR="00ED5975" w:rsidRPr="00ED5975" w:rsidRDefault="00ED5975" w:rsidP="00ED5975">
      <w:pPr>
        <w:tabs>
          <w:tab w:val="left" w:pos="426"/>
        </w:tabs>
        <w:spacing w:before="120" w:after="120"/>
        <w:jc w:val="both"/>
        <w:rPr>
          <w:sz w:val="24"/>
          <w:szCs w:val="24"/>
        </w:rPr>
      </w:pPr>
      <w:r w:rsidRPr="00ED5975">
        <w:rPr>
          <w:sz w:val="24"/>
          <w:szCs w:val="24"/>
        </w:rPr>
        <w:t xml:space="preserve">10.1.1 – Efetuar a entrega do objeto em perfeitas condições, conforme especificações, prazo e local constantes no Termo de Referência e seus anexos, acompanhado da respectiva nota fiscal, na qual constarão as indicações referentes a: marca, fabricante e prazo de garantia, quando for o caso; </w:t>
      </w:r>
    </w:p>
    <w:p w14:paraId="014D82FE" w14:textId="77777777" w:rsidR="00ED5975" w:rsidRPr="00ED5975" w:rsidRDefault="00ED5975" w:rsidP="00ED5975">
      <w:pPr>
        <w:tabs>
          <w:tab w:val="left" w:pos="426"/>
        </w:tabs>
        <w:spacing w:before="120" w:after="120"/>
        <w:jc w:val="both"/>
        <w:rPr>
          <w:sz w:val="24"/>
          <w:szCs w:val="24"/>
        </w:rPr>
      </w:pPr>
      <w:r w:rsidRPr="00ED5975">
        <w:rPr>
          <w:sz w:val="24"/>
          <w:szCs w:val="24"/>
        </w:rPr>
        <w:t>10.1.2 – Responsabilizar-se pelos vícios e danos decorrentes do objeto, de acordo com o Código de Defesa do Consumidor (Lei nº 8.078/1990);</w:t>
      </w:r>
    </w:p>
    <w:p w14:paraId="15A70133" w14:textId="77777777" w:rsidR="00ED5975" w:rsidRPr="00ED5975" w:rsidRDefault="00ED5975" w:rsidP="00ED5975">
      <w:pPr>
        <w:tabs>
          <w:tab w:val="left" w:pos="426"/>
        </w:tabs>
        <w:spacing w:before="120" w:after="120"/>
        <w:jc w:val="both"/>
        <w:rPr>
          <w:sz w:val="24"/>
          <w:szCs w:val="24"/>
        </w:rPr>
      </w:pPr>
      <w:r w:rsidRPr="00ED5975">
        <w:rPr>
          <w:sz w:val="24"/>
          <w:szCs w:val="24"/>
        </w:rPr>
        <w:t>10.1.3 – Substituir, reparar ou corrigir, às suas expensas, em até 72(setenta e duas) horas, o objeto com avarias ou defeitos;</w:t>
      </w:r>
    </w:p>
    <w:p w14:paraId="42E5BA79" w14:textId="77777777" w:rsidR="00ED5975" w:rsidRPr="00ED5975" w:rsidRDefault="00ED5975" w:rsidP="00ED5975">
      <w:pPr>
        <w:tabs>
          <w:tab w:val="left" w:pos="426"/>
        </w:tabs>
        <w:spacing w:before="120" w:after="120"/>
        <w:jc w:val="both"/>
        <w:rPr>
          <w:sz w:val="24"/>
          <w:szCs w:val="24"/>
        </w:rPr>
      </w:pPr>
      <w:r w:rsidRPr="00ED5975">
        <w:rPr>
          <w:sz w:val="24"/>
          <w:szCs w:val="24"/>
        </w:rPr>
        <w:t>10.1.4 – Comunicar à Administração, no prazo mínimo de 24 (vinte e quatro) horas que antecede a data da entrega, os motivos que impossibilitem o cumprimento do prazo previsto, com a devida comprovação;</w:t>
      </w:r>
    </w:p>
    <w:p w14:paraId="022F9B1A" w14:textId="77777777" w:rsidR="00ED5975" w:rsidRPr="00ED5975" w:rsidRDefault="00ED5975" w:rsidP="00ED5975">
      <w:pPr>
        <w:tabs>
          <w:tab w:val="left" w:pos="426"/>
        </w:tabs>
        <w:spacing w:before="120" w:after="120"/>
        <w:jc w:val="both"/>
        <w:rPr>
          <w:sz w:val="24"/>
          <w:szCs w:val="24"/>
        </w:rPr>
      </w:pPr>
      <w:r w:rsidRPr="00ED5975">
        <w:rPr>
          <w:sz w:val="24"/>
          <w:szCs w:val="24"/>
        </w:rPr>
        <w:t>10.1.5 – Manter, durante toda a execução do contrato, em compatibilidade com as obrigações assumidas, todas as condições de habilitação e qualificação exigidas na licitação;</w:t>
      </w:r>
    </w:p>
    <w:p w14:paraId="775DD5DC" w14:textId="77777777" w:rsidR="00ED5975" w:rsidRPr="00ED5975" w:rsidRDefault="00ED5975" w:rsidP="00ED5975">
      <w:pPr>
        <w:tabs>
          <w:tab w:val="left" w:pos="426"/>
        </w:tabs>
        <w:spacing w:before="120" w:after="120"/>
        <w:jc w:val="both"/>
        <w:rPr>
          <w:sz w:val="24"/>
          <w:szCs w:val="24"/>
        </w:rPr>
      </w:pPr>
      <w:r w:rsidRPr="00ED5975">
        <w:rPr>
          <w:sz w:val="24"/>
          <w:szCs w:val="24"/>
        </w:rPr>
        <w:t>10.1.6 – Indicar preposto para representá-la durante a execução do contrato;</w:t>
      </w:r>
    </w:p>
    <w:p w14:paraId="65E25993" w14:textId="77777777" w:rsidR="00ED5975" w:rsidRPr="00ED5975" w:rsidRDefault="00ED5975" w:rsidP="00ED5975">
      <w:pPr>
        <w:tabs>
          <w:tab w:val="left" w:pos="426"/>
        </w:tabs>
        <w:spacing w:before="120" w:after="120"/>
        <w:jc w:val="both"/>
        <w:rPr>
          <w:sz w:val="24"/>
          <w:szCs w:val="24"/>
        </w:rPr>
      </w:pPr>
      <w:r w:rsidRPr="00ED5975">
        <w:rPr>
          <w:sz w:val="24"/>
          <w:szCs w:val="24"/>
        </w:rPr>
        <w:t>10.1.7 – Comunicar à Administração sobre qualquer alteração no endereço, conta bancária ou outros dados necessários para recebimento de correspondência, enquanto perdurar os efeitos da contratação;</w:t>
      </w:r>
    </w:p>
    <w:p w14:paraId="37934886" w14:textId="77777777" w:rsidR="00ED5975" w:rsidRPr="00ED5975" w:rsidRDefault="00ED5975" w:rsidP="00ED5975">
      <w:pPr>
        <w:tabs>
          <w:tab w:val="left" w:pos="426"/>
        </w:tabs>
        <w:spacing w:before="120" w:after="120"/>
        <w:jc w:val="both"/>
        <w:rPr>
          <w:sz w:val="24"/>
          <w:szCs w:val="24"/>
        </w:rPr>
      </w:pPr>
      <w:r w:rsidRPr="00ED5975">
        <w:rPr>
          <w:sz w:val="24"/>
          <w:szCs w:val="24"/>
        </w:rPr>
        <w:t>10.1.8 – Receber as comunicações da Administração e respondê-las ou atendê-las nos prazos específicos constantes da comunicação;</w:t>
      </w:r>
    </w:p>
    <w:p w14:paraId="28521AA4" w14:textId="77777777" w:rsidR="00ED5975" w:rsidRPr="00ED5975" w:rsidRDefault="00ED5975" w:rsidP="00ED5975">
      <w:pPr>
        <w:tabs>
          <w:tab w:val="left" w:pos="426"/>
        </w:tabs>
        <w:spacing w:before="120" w:after="120"/>
        <w:jc w:val="both"/>
        <w:rPr>
          <w:sz w:val="24"/>
          <w:szCs w:val="24"/>
        </w:rPr>
      </w:pPr>
      <w:r w:rsidRPr="00ED5975">
        <w:rPr>
          <w:sz w:val="24"/>
          <w:szCs w:val="24"/>
        </w:rPr>
        <w:t>10.1.9 – Arcar com todas as despesas diretas e indiretas decorrentes do objeto, tais como tributos, encargos sociais e trabalhistas, transporte, depósito e entrega dos objetos;</w:t>
      </w:r>
    </w:p>
    <w:p w14:paraId="70D4D6DF" w14:textId="77777777" w:rsidR="00ED5975" w:rsidRPr="00ED5975" w:rsidRDefault="00ED5975" w:rsidP="00ED5975">
      <w:pPr>
        <w:tabs>
          <w:tab w:val="left" w:pos="426"/>
        </w:tabs>
        <w:spacing w:before="120" w:after="120"/>
        <w:jc w:val="both"/>
        <w:rPr>
          <w:sz w:val="24"/>
          <w:szCs w:val="24"/>
        </w:rPr>
      </w:pPr>
      <w:r w:rsidRPr="00ED5975">
        <w:rPr>
          <w:sz w:val="24"/>
          <w:szCs w:val="24"/>
        </w:rPr>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0442C4A" w14:textId="77777777" w:rsidR="00ED5975" w:rsidRPr="00ED5975" w:rsidRDefault="00ED5975" w:rsidP="00ED5975">
      <w:pPr>
        <w:tabs>
          <w:tab w:val="left" w:pos="426"/>
        </w:tabs>
        <w:spacing w:before="120" w:after="120"/>
        <w:jc w:val="both"/>
        <w:rPr>
          <w:b/>
          <w:sz w:val="24"/>
          <w:szCs w:val="24"/>
        </w:rPr>
      </w:pPr>
      <w:r w:rsidRPr="00ED5975">
        <w:rPr>
          <w:b/>
          <w:sz w:val="24"/>
          <w:szCs w:val="24"/>
        </w:rPr>
        <w:t>11 – OBRIGAÇÕES DA ADMINISTRAÇÃO</w:t>
      </w:r>
    </w:p>
    <w:p w14:paraId="4263CF5A" w14:textId="77777777" w:rsidR="00ED5975" w:rsidRPr="00ED5975" w:rsidRDefault="00ED5975" w:rsidP="00ED5975">
      <w:pPr>
        <w:tabs>
          <w:tab w:val="left" w:pos="426"/>
        </w:tabs>
        <w:spacing w:before="120" w:after="120"/>
        <w:jc w:val="both"/>
        <w:rPr>
          <w:sz w:val="24"/>
          <w:szCs w:val="24"/>
        </w:rPr>
      </w:pPr>
      <w:r w:rsidRPr="00ED5975">
        <w:rPr>
          <w:sz w:val="24"/>
          <w:szCs w:val="24"/>
        </w:rPr>
        <w:t>11.1 – A Administração está sujeita às seguintes obrigações:</w:t>
      </w:r>
    </w:p>
    <w:p w14:paraId="0A167994" w14:textId="77777777" w:rsidR="00ED5975" w:rsidRPr="00ED5975" w:rsidRDefault="00ED5975" w:rsidP="00ED5975">
      <w:pPr>
        <w:tabs>
          <w:tab w:val="left" w:pos="426"/>
        </w:tabs>
        <w:spacing w:before="120" w:after="120"/>
        <w:jc w:val="both"/>
        <w:rPr>
          <w:sz w:val="24"/>
          <w:szCs w:val="24"/>
        </w:rPr>
      </w:pPr>
      <w:r w:rsidRPr="00ED5975">
        <w:rPr>
          <w:sz w:val="24"/>
          <w:szCs w:val="24"/>
        </w:rPr>
        <w:t>11.1.1 – Emitir a ordem de fornecimento e receber o objeto no prazo e condições estabelecidas no instrumento convocatório e seus anexos;</w:t>
      </w:r>
    </w:p>
    <w:p w14:paraId="1B42D9FE" w14:textId="77777777" w:rsidR="00ED5975" w:rsidRPr="00ED5975" w:rsidRDefault="00ED5975" w:rsidP="00ED5975">
      <w:pPr>
        <w:tabs>
          <w:tab w:val="left" w:pos="426"/>
        </w:tabs>
        <w:spacing w:before="120" w:after="120"/>
        <w:jc w:val="both"/>
        <w:rPr>
          <w:sz w:val="24"/>
          <w:szCs w:val="24"/>
        </w:rPr>
      </w:pPr>
      <w:r w:rsidRPr="00ED5975">
        <w:rPr>
          <w:sz w:val="24"/>
          <w:szCs w:val="24"/>
        </w:rPr>
        <w:t>11.1.2 – Verificar minuciosamente, no prazo fixado, a conformidade dos bens recebidos provisoriamente com as especificações constantes do instrumento convocatório e da proposta, para fins de aceitação e recebimento definitivo;</w:t>
      </w:r>
    </w:p>
    <w:p w14:paraId="6EB193BA" w14:textId="77777777" w:rsidR="00ED5975" w:rsidRPr="00ED5975" w:rsidRDefault="00ED5975" w:rsidP="00ED5975">
      <w:pPr>
        <w:tabs>
          <w:tab w:val="left" w:pos="426"/>
        </w:tabs>
        <w:spacing w:before="120" w:after="120"/>
        <w:jc w:val="both"/>
        <w:rPr>
          <w:sz w:val="24"/>
          <w:szCs w:val="24"/>
        </w:rPr>
      </w:pPr>
      <w:r w:rsidRPr="00ED5975">
        <w:rPr>
          <w:sz w:val="24"/>
          <w:szCs w:val="24"/>
        </w:rPr>
        <w:t>11.1.3 – Comunicar à CONTRATADA, por escrito, sobre imperfeições, falhas ou irregularidades verificadas no objeto fornecido, para que seja substituído, reparado ou corrigido;</w:t>
      </w:r>
    </w:p>
    <w:p w14:paraId="2D7D3817" w14:textId="77777777" w:rsidR="00ED5975" w:rsidRPr="00ED5975" w:rsidRDefault="00ED5975" w:rsidP="00ED5975">
      <w:pPr>
        <w:tabs>
          <w:tab w:val="left" w:pos="426"/>
        </w:tabs>
        <w:spacing w:before="120" w:after="120"/>
        <w:jc w:val="both"/>
        <w:rPr>
          <w:sz w:val="24"/>
          <w:szCs w:val="24"/>
        </w:rPr>
      </w:pPr>
      <w:r w:rsidRPr="00ED5975">
        <w:rPr>
          <w:sz w:val="24"/>
          <w:szCs w:val="24"/>
        </w:rPr>
        <w:lastRenderedPageBreak/>
        <w:t>11.1.4 – Acompanhar e fiscalizar o cumprimento das obrigações da CONTRATADA, através de comissão ou servidor especialmente designado para tanto, aplicando sanções administrativas em caso de descumprimento das obrigações sem justificativa;</w:t>
      </w:r>
    </w:p>
    <w:p w14:paraId="37DD8506" w14:textId="77777777" w:rsidR="00ED5975" w:rsidRPr="00ED5975" w:rsidRDefault="00ED5975" w:rsidP="00ED5975">
      <w:pPr>
        <w:tabs>
          <w:tab w:val="left" w:pos="426"/>
        </w:tabs>
        <w:spacing w:before="120" w:after="120"/>
        <w:jc w:val="both"/>
        <w:rPr>
          <w:sz w:val="24"/>
          <w:szCs w:val="24"/>
        </w:rPr>
      </w:pPr>
      <w:r w:rsidRPr="00ED5975">
        <w:rPr>
          <w:sz w:val="24"/>
          <w:szCs w:val="24"/>
        </w:rPr>
        <w:t>11.1.5 – Efetuar o pagamento à CONTRATADA no valor correspondente ao fornecimento do objeto, no prazo e forma estabelecidos no instrumento convocatório e seus anexos;</w:t>
      </w:r>
    </w:p>
    <w:p w14:paraId="484519A3" w14:textId="77777777" w:rsidR="00ED5975" w:rsidRPr="00ED5975" w:rsidRDefault="00ED5975" w:rsidP="00ED5975">
      <w:pPr>
        <w:tabs>
          <w:tab w:val="left" w:pos="426"/>
        </w:tabs>
        <w:spacing w:before="120" w:after="120"/>
        <w:jc w:val="both"/>
        <w:rPr>
          <w:sz w:val="24"/>
          <w:szCs w:val="24"/>
        </w:rPr>
      </w:pPr>
      <w:r w:rsidRPr="00ED5975">
        <w:rPr>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DF54F9E" w14:textId="77777777" w:rsidR="00ED5975" w:rsidRPr="00ED5975" w:rsidRDefault="00ED5975" w:rsidP="00ED5975">
      <w:pPr>
        <w:keepNext/>
        <w:keepLines/>
        <w:tabs>
          <w:tab w:val="left" w:pos="0"/>
          <w:tab w:val="left" w:pos="426"/>
        </w:tabs>
        <w:spacing w:before="120" w:after="120"/>
        <w:jc w:val="both"/>
        <w:outlineLvl w:val="0"/>
        <w:rPr>
          <w:b/>
          <w:bCs/>
          <w:sz w:val="24"/>
          <w:szCs w:val="24"/>
        </w:rPr>
      </w:pPr>
      <w:r w:rsidRPr="00ED5975">
        <w:rPr>
          <w:b/>
          <w:bCs/>
          <w:sz w:val="24"/>
          <w:szCs w:val="24"/>
        </w:rPr>
        <w:t>12 - ESTIMATIVAS DO VALOR DA CONTRATAÇÃO</w:t>
      </w:r>
    </w:p>
    <w:p w14:paraId="66FC2C39" w14:textId="77777777" w:rsidR="00ED5975" w:rsidRPr="00ED5975" w:rsidRDefault="00ED5975" w:rsidP="00ED5975">
      <w:pPr>
        <w:tabs>
          <w:tab w:val="left" w:pos="426"/>
        </w:tabs>
        <w:spacing w:before="120" w:after="120"/>
        <w:jc w:val="both"/>
        <w:rPr>
          <w:b/>
          <w:bCs/>
          <w:color w:val="000000"/>
          <w:sz w:val="24"/>
          <w:szCs w:val="24"/>
        </w:rPr>
      </w:pPr>
      <w:r w:rsidRPr="00ED5975">
        <w:rPr>
          <w:color w:val="000000"/>
          <w:sz w:val="24"/>
          <w:szCs w:val="24"/>
        </w:rPr>
        <w:t xml:space="preserve">12.1 - O custo estimado preliminar total da contratação é de </w:t>
      </w:r>
      <w:r w:rsidRPr="00ED5975">
        <w:rPr>
          <w:b/>
          <w:color w:val="000000"/>
          <w:sz w:val="24"/>
          <w:szCs w:val="24"/>
        </w:rPr>
        <w:t>R$ 7.780,26 (Sete mil, setecentos e oitenta reais e vinte e seis centavos)</w:t>
      </w:r>
      <w:r w:rsidRPr="00ED5975">
        <w:rPr>
          <w:color w:val="000000"/>
          <w:sz w:val="24"/>
          <w:szCs w:val="24"/>
        </w:rPr>
        <w:t>, conforme custos unitários apostos no Estudo Técnico Preliminar, podendo sofrer alterações com base no custo estimado apresentado após pesquisa de mercado apresentada pela Secretaria Municipal de Gestão e Compras.</w:t>
      </w:r>
    </w:p>
    <w:p w14:paraId="73398003" w14:textId="77777777" w:rsidR="00ED5975" w:rsidRPr="00ED5975" w:rsidRDefault="00ED5975" w:rsidP="00ED5975">
      <w:pPr>
        <w:keepNext/>
        <w:keepLines/>
        <w:tabs>
          <w:tab w:val="left" w:pos="0"/>
          <w:tab w:val="left" w:pos="426"/>
        </w:tabs>
        <w:spacing w:before="120" w:after="120"/>
        <w:jc w:val="both"/>
        <w:outlineLvl w:val="0"/>
        <w:rPr>
          <w:b/>
          <w:bCs/>
          <w:sz w:val="24"/>
          <w:szCs w:val="24"/>
        </w:rPr>
      </w:pPr>
      <w:r w:rsidRPr="00ED5975">
        <w:rPr>
          <w:b/>
          <w:bCs/>
          <w:sz w:val="24"/>
          <w:szCs w:val="24"/>
        </w:rPr>
        <w:t>13 - ADEQUAÇÃO ORÇAMENTÁRIA</w:t>
      </w:r>
    </w:p>
    <w:p w14:paraId="7FF0F636" w14:textId="77777777" w:rsidR="00ED5975" w:rsidRPr="00ED5975" w:rsidRDefault="00ED5975" w:rsidP="00ED5975">
      <w:pPr>
        <w:tabs>
          <w:tab w:val="left" w:pos="426"/>
        </w:tabs>
        <w:spacing w:before="120" w:after="120"/>
        <w:jc w:val="both"/>
        <w:rPr>
          <w:rFonts w:eastAsia="Arial"/>
          <w:color w:val="000000"/>
          <w:sz w:val="24"/>
          <w:szCs w:val="24"/>
        </w:rPr>
      </w:pPr>
      <w:r w:rsidRPr="00ED5975">
        <w:rPr>
          <w:rFonts w:eastAsia="Arial"/>
          <w:color w:val="000000"/>
          <w:sz w:val="24"/>
          <w:szCs w:val="24"/>
        </w:rPr>
        <w:t>13.1 - As despesas decorrentes da presente contratação correrão à conta de recursos específicos consignados no Orçamento Geral do Município.</w:t>
      </w:r>
    </w:p>
    <w:p w14:paraId="5A2270DF" w14:textId="77777777" w:rsidR="00ED5975" w:rsidRPr="00ED5975" w:rsidRDefault="00ED5975" w:rsidP="00ED5975">
      <w:pPr>
        <w:tabs>
          <w:tab w:val="left" w:pos="426"/>
          <w:tab w:val="left" w:pos="913"/>
        </w:tabs>
        <w:spacing w:before="120" w:after="120"/>
        <w:rPr>
          <w:sz w:val="24"/>
          <w:szCs w:val="24"/>
        </w:rPr>
      </w:pPr>
      <w:r w:rsidRPr="00ED5975">
        <w:rPr>
          <w:iCs/>
          <w:sz w:val="24"/>
          <w:szCs w:val="24"/>
        </w:rPr>
        <w:t>13.2</w:t>
      </w:r>
      <w:r w:rsidRPr="00ED5975">
        <w:rPr>
          <w:sz w:val="24"/>
          <w:szCs w:val="24"/>
        </w:rPr>
        <w:t xml:space="preserve"> - A licitação será regida pela Lei Federal nº 14.133/2021.</w:t>
      </w:r>
    </w:p>
    <w:p w14:paraId="76511391" w14:textId="77777777" w:rsidR="00ED5975" w:rsidRPr="00ED5975" w:rsidRDefault="00ED5975" w:rsidP="00ED5975">
      <w:pPr>
        <w:tabs>
          <w:tab w:val="left" w:pos="0"/>
        </w:tabs>
        <w:spacing w:before="120" w:after="120"/>
        <w:jc w:val="both"/>
        <w:rPr>
          <w:bCs/>
          <w:sz w:val="24"/>
          <w:szCs w:val="24"/>
        </w:rPr>
      </w:pPr>
    </w:p>
    <w:p w14:paraId="1F68ABD9" w14:textId="77777777" w:rsidR="00ED5975" w:rsidRPr="00ED5975" w:rsidRDefault="00ED5975" w:rsidP="00ED5975">
      <w:pPr>
        <w:pStyle w:val="Nivel1"/>
        <w:numPr>
          <w:ilvl w:val="0"/>
          <w:numId w:val="0"/>
        </w:numPr>
        <w:spacing w:before="0" w:after="0" w:line="240" w:lineRule="auto"/>
        <w:jc w:val="center"/>
        <w:rPr>
          <w:rFonts w:ascii="Times New Roman" w:hAnsi="Times New Roman" w:cs="Times New Roman"/>
          <w:sz w:val="24"/>
          <w:szCs w:val="24"/>
        </w:rPr>
      </w:pPr>
    </w:p>
    <w:p w14:paraId="0D955537" w14:textId="77777777" w:rsidR="00ED5975" w:rsidRPr="00ED5975" w:rsidRDefault="00ED5975" w:rsidP="00ED5975">
      <w:pPr>
        <w:pStyle w:val="Nivel1"/>
        <w:numPr>
          <w:ilvl w:val="0"/>
          <w:numId w:val="0"/>
        </w:numPr>
        <w:spacing w:before="0" w:after="0" w:line="240" w:lineRule="auto"/>
        <w:jc w:val="center"/>
        <w:rPr>
          <w:rFonts w:ascii="Times New Roman" w:hAnsi="Times New Roman" w:cs="Times New Roman"/>
          <w:sz w:val="24"/>
          <w:szCs w:val="24"/>
        </w:rPr>
      </w:pPr>
      <w:r w:rsidRPr="00ED5975">
        <w:rPr>
          <w:rFonts w:ascii="Times New Roman" w:hAnsi="Times New Roman" w:cs="Times New Roman"/>
          <w:sz w:val="24"/>
          <w:szCs w:val="24"/>
        </w:rPr>
        <w:t>Carla Martins de Souza Dutra Silva</w:t>
      </w:r>
    </w:p>
    <w:p w14:paraId="34F2C6FE" w14:textId="77777777" w:rsidR="00ED5975" w:rsidRPr="00ED5975" w:rsidRDefault="00ED5975" w:rsidP="00ED5975">
      <w:pPr>
        <w:jc w:val="center"/>
        <w:rPr>
          <w:sz w:val="24"/>
          <w:szCs w:val="24"/>
        </w:rPr>
      </w:pPr>
      <w:r w:rsidRPr="00ED5975">
        <w:rPr>
          <w:sz w:val="24"/>
          <w:szCs w:val="24"/>
        </w:rPr>
        <w:t>Chefe de Planejamento e Projetos Básicos</w:t>
      </w:r>
    </w:p>
    <w:p w14:paraId="60C8D7F6" w14:textId="77777777" w:rsidR="00ED5975" w:rsidRPr="00ED5975" w:rsidRDefault="00ED5975" w:rsidP="00ED5975">
      <w:pPr>
        <w:jc w:val="center"/>
        <w:rPr>
          <w:sz w:val="24"/>
          <w:szCs w:val="24"/>
        </w:rPr>
      </w:pPr>
      <w:r w:rsidRPr="00ED5975">
        <w:rPr>
          <w:sz w:val="24"/>
          <w:szCs w:val="24"/>
        </w:rPr>
        <w:t>Matrícula nº 12/3618</w:t>
      </w:r>
    </w:p>
    <w:p w14:paraId="1411E278" w14:textId="77777777" w:rsidR="00ED5975" w:rsidRPr="00ED5975" w:rsidRDefault="00ED5975" w:rsidP="00ED5975">
      <w:pPr>
        <w:jc w:val="center"/>
        <w:rPr>
          <w:sz w:val="24"/>
          <w:szCs w:val="24"/>
        </w:rPr>
      </w:pPr>
      <w:r w:rsidRPr="00ED5975">
        <w:rPr>
          <w:sz w:val="24"/>
          <w:szCs w:val="24"/>
        </w:rPr>
        <w:t>Responsável pela elaboração deste Termo de Referência</w:t>
      </w:r>
    </w:p>
    <w:bookmarkEnd w:id="22"/>
    <w:p w14:paraId="0D29D0DE" w14:textId="77777777" w:rsidR="00ED5975" w:rsidRPr="00F843CF" w:rsidRDefault="00ED5975" w:rsidP="00ED5975"/>
    <w:p w14:paraId="439C1A69"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56AE006A" w14:textId="77777777" w:rsidR="00446E2A" w:rsidRDefault="00446E2A" w:rsidP="00F53F44">
      <w:pPr>
        <w:pStyle w:val="Nivel2"/>
        <w:spacing w:before="0" w:after="0" w:line="240" w:lineRule="auto"/>
        <w:ind w:left="0" w:firstLine="567"/>
        <w:jc w:val="center"/>
        <w:rPr>
          <w:rFonts w:ascii="Times New Roman" w:hAnsi="Times New Roman" w:cs="Times New Roman"/>
          <w:iCs/>
          <w:color w:val="auto"/>
          <w:sz w:val="24"/>
          <w:szCs w:val="24"/>
        </w:rPr>
      </w:pPr>
    </w:p>
    <w:p w14:paraId="2EEF2999"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281B95A5"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4548A439"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0ED0EAEA"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7FD0BC1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4ECA1622"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39C00253"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1625FA2E"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49FB69E3"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4D1A05A0"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7A56B4FF"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6B6A8DB9"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05CBC6B3"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7592718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098D8B5D" w14:textId="77777777" w:rsidR="00ED5975" w:rsidRDefault="00ED5975" w:rsidP="00F53F44">
      <w:pPr>
        <w:pStyle w:val="Nivel2"/>
        <w:spacing w:before="0" w:after="0" w:line="240" w:lineRule="auto"/>
        <w:ind w:left="0" w:firstLine="567"/>
        <w:jc w:val="center"/>
        <w:rPr>
          <w:rFonts w:ascii="Times New Roman" w:hAnsi="Times New Roman" w:cs="Times New Roman"/>
          <w:iCs/>
          <w:color w:val="auto"/>
          <w:sz w:val="24"/>
          <w:szCs w:val="24"/>
        </w:rPr>
      </w:pPr>
    </w:p>
    <w:p w14:paraId="16282CD4" w14:textId="77777777" w:rsidR="00ED5975" w:rsidRDefault="00ED5975" w:rsidP="00F53F44">
      <w:pPr>
        <w:pStyle w:val="Nivel2"/>
        <w:spacing w:before="0" w:after="0" w:line="240" w:lineRule="auto"/>
        <w:ind w:left="0" w:firstLine="567"/>
        <w:jc w:val="center"/>
        <w:rPr>
          <w:rFonts w:ascii="Times New Roman" w:hAnsi="Times New Roman" w:cs="Times New Roman"/>
          <w:iCs/>
          <w:color w:val="auto"/>
          <w:sz w:val="24"/>
          <w:szCs w:val="24"/>
        </w:rPr>
      </w:pPr>
    </w:p>
    <w:p w14:paraId="1E4C83C7" w14:textId="77777777" w:rsidR="00ED5975" w:rsidRDefault="00ED5975" w:rsidP="00F53F44">
      <w:pPr>
        <w:pStyle w:val="Nivel2"/>
        <w:spacing w:before="0" w:after="0" w:line="240" w:lineRule="auto"/>
        <w:ind w:left="0" w:firstLine="567"/>
        <w:jc w:val="center"/>
        <w:rPr>
          <w:rFonts w:ascii="Times New Roman" w:hAnsi="Times New Roman" w:cs="Times New Roman"/>
          <w:iCs/>
          <w:color w:val="auto"/>
          <w:sz w:val="24"/>
          <w:szCs w:val="24"/>
        </w:rPr>
      </w:pPr>
    </w:p>
    <w:p w14:paraId="78683D0F" w14:textId="77777777" w:rsidR="00ED5975" w:rsidRDefault="00ED5975" w:rsidP="00F53F44">
      <w:pPr>
        <w:pStyle w:val="Nivel2"/>
        <w:spacing w:before="0" w:after="0" w:line="240" w:lineRule="auto"/>
        <w:ind w:left="0" w:firstLine="567"/>
        <w:jc w:val="center"/>
        <w:rPr>
          <w:rFonts w:ascii="Times New Roman" w:hAnsi="Times New Roman" w:cs="Times New Roman"/>
          <w:iCs/>
          <w:color w:val="auto"/>
          <w:sz w:val="24"/>
          <w:szCs w:val="24"/>
        </w:rPr>
      </w:pPr>
    </w:p>
    <w:p w14:paraId="51FB6B7F" w14:textId="77777777" w:rsidR="00ED5975" w:rsidRDefault="00ED5975" w:rsidP="00F53F44">
      <w:pPr>
        <w:pStyle w:val="Nivel2"/>
        <w:spacing w:before="0" w:after="0" w:line="240" w:lineRule="auto"/>
        <w:ind w:left="0" w:firstLine="567"/>
        <w:jc w:val="center"/>
        <w:rPr>
          <w:rFonts w:ascii="Times New Roman" w:hAnsi="Times New Roman" w:cs="Times New Roman"/>
          <w:iCs/>
          <w:color w:val="auto"/>
          <w:sz w:val="24"/>
          <w:szCs w:val="24"/>
        </w:rPr>
      </w:pPr>
    </w:p>
    <w:p w14:paraId="0CC0DCA7"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3C6E17" w:rsidRPr="00CF54FF" w:rsidRDefault="003C6E17"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3C6E17" w:rsidRPr="00CF54FF" w:rsidRDefault="003C6E17"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068C9AB7"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ED5975">
        <w:rPr>
          <w:b/>
          <w:sz w:val="24"/>
          <w:szCs w:val="24"/>
        </w:rPr>
        <w:t>1768</w:t>
      </w:r>
      <w:r w:rsidR="0040679E" w:rsidRPr="0040679E">
        <w:rPr>
          <w:b/>
          <w:sz w:val="24"/>
          <w:szCs w:val="24"/>
        </w:rPr>
        <w:t>/202</w:t>
      </w:r>
      <w:r w:rsidR="00296488">
        <w:rPr>
          <w:b/>
          <w:sz w:val="24"/>
          <w:szCs w:val="24"/>
        </w:rPr>
        <w:t>4</w:t>
      </w:r>
    </w:p>
    <w:p w14:paraId="31230C61" w14:textId="3362B542"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00070404">
        <w:rPr>
          <w:b/>
          <w:sz w:val="24"/>
          <w:szCs w:val="24"/>
        </w:rPr>
        <w:t>ELETRÔNICO 33</w:t>
      </w:r>
      <w:r w:rsidRPr="0040679E">
        <w:rPr>
          <w:b/>
          <w:sz w:val="24"/>
          <w:szCs w:val="24"/>
        </w:rPr>
        <w:t>/202</w:t>
      </w:r>
      <w:r w:rsidR="00296488">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B4C43">
      <w:pPr>
        <w:pStyle w:val="PargrafodaLista"/>
        <w:widowControl w:val="0"/>
        <w:numPr>
          <w:ilvl w:val="0"/>
          <w:numId w:val="27"/>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B4C43">
      <w:pPr>
        <w:pStyle w:val="PargrafodaLista"/>
        <w:widowControl w:val="0"/>
        <w:numPr>
          <w:ilvl w:val="0"/>
          <w:numId w:val="27"/>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992"/>
        <w:gridCol w:w="992"/>
        <w:gridCol w:w="1276"/>
        <w:gridCol w:w="1276"/>
        <w:gridCol w:w="1417"/>
      </w:tblGrid>
      <w:tr w:rsidR="00446E2A" w:rsidRPr="00DC30EA" w14:paraId="4E89DE36" w14:textId="77777777" w:rsidTr="00446E2A">
        <w:tc>
          <w:tcPr>
            <w:tcW w:w="709" w:type="dxa"/>
            <w:shd w:val="clear" w:color="auto" w:fill="B4C6E7"/>
            <w:vAlign w:val="center"/>
          </w:tcPr>
          <w:p w14:paraId="1F67E977" w14:textId="77777777" w:rsidR="00446E2A" w:rsidRPr="00CB26E8" w:rsidRDefault="00446E2A" w:rsidP="004254C1">
            <w:pPr>
              <w:jc w:val="center"/>
              <w:rPr>
                <w:b/>
                <w:sz w:val="20"/>
              </w:rPr>
            </w:pPr>
            <w:r w:rsidRPr="00446E2A">
              <w:rPr>
                <w:b/>
                <w:sz w:val="18"/>
              </w:rPr>
              <w:t>ITEM</w:t>
            </w:r>
          </w:p>
        </w:tc>
        <w:tc>
          <w:tcPr>
            <w:tcW w:w="3260" w:type="dxa"/>
            <w:shd w:val="clear" w:color="auto" w:fill="B4C6E7"/>
            <w:vAlign w:val="center"/>
          </w:tcPr>
          <w:p w14:paraId="707431D3" w14:textId="77777777" w:rsidR="00446E2A" w:rsidRPr="00CB26E8" w:rsidRDefault="00446E2A" w:rsidP="004254C1">
            <w:pPr>
              <w:tabs>
                <w:tab w:val="left" w:pos="0"/>
              </w:tabs>
              <w:jc w:val="center"/>
              <w:rPr>
                <w:b/>
                <w:sz w:val="20"/>
              </w:rPr>
            </w:pPr>
            <w:r w:rsidRPr="00CB26E8">
              <w:rPr>
                <w:b/>
                <w:sz w:val="20"/>
              </w:rPr>
              <w:t xml:space="preserve">DESCRIÇÃO </w:t>
            </w:r>
          </w:p>
        </w:tc>
        <w:tc>
          <w:tcPr>
            <w:tcW w:w="992" w:type="dxa"/>
            <w:shd w:val="clear" w:color="auto" w:fill="B4C6E7"/>
            <w:vAlign w:val="center"/>
          </w:tcPr>
          <w:p w14:paraId="34A86350" w14:textId="7F5DF2C4" w:rsidR="00446E2A" w:rsidRPr="00CB26E8" w:rsidRDefault="00446E2A" w:rsidP="004254C1">
            <w:pPr>
              <w:ind w:right="-108" w:hanging="108"/>
              <w:jc w:val="center"/>
              <w:rPr>
                <w:b/>
                <w:sz w:val="20"/>
              </w:rPr>
            </w:pPr>
            <w:r w:rsidRPr="00CB26E8">
              <w:rPr>
                <w:b/>
                <w:sz w:val="20"/>
              </w:rPr>
              <w:t>UNID</w:t>
            </w:r>
            <w:r>
              <w:rPr>
                <w:b/>
                <w:sz w:val="20"/>
              </w:rPr>
              <w:t xml:space="preserve">. </w:t>
            </w:r>
            <w:r w:rsidRPr="00CB26E8">
              <w:rPr>
                <w:b/>
                <w:sz w:val="20"/>
              </w:rPr>
              <w:t>DE</w:t>
            </w:r>
          </w:p>
          <w:p w14:paraId="3AF6D10D" w14:textId="77777777" w:rsidR="00446E2A" w:rsidRPr="00CB26E8" w:rsidRDefault="00446E2A" w:rsidP="004254C1">
            <w:pPr>
              <w:ind w:right="-108" w:hanging="108"/>
              <w:jc w:val="center"/>
              <w:rPr>
                <w:b/>
                <w:sz w:val="20"/>
              </w:rPr>
            </w:pPr>
            <w:r w:rsidRPr="00CB26E8">
              <w:rPr>
                <w:b/>
                <w:sz w:val="20"/>
              </w:rPr>
              <w:t>MEDIDA</w:t>
            </w:r>
          </w:p>
        </w:tc>
        <w:tc>
          <w:tcPr>
            <w:tcW w:w="992" w:type="dxa"/>
            <w:shd w:val="clear" w:color="auto" w:fill="B4C6E7"/>
            <w:vAlign w:val="center"/>
          </w:tcPr>
          <w:p w14:paraId="29BEA329" w14:textId="77777777" w:rsidR="00446E2A" w:rsidRPr="00CB26E8" w:rsidRDefault="00446E2A" w:rsidP="004254C1">
            <w:pPr>
              <w:jc w:val="center"/>
              <w:rPr>
                <w:b/>
                <w:sz w:val="20"/>
              </w:rPr>
            </w:pPr>
            <w:r w:rsidRPr="00CB26E8">
              <w:rPr>
                <w:b/>
                <w:sz w:val="20"/>
              </w:rPr>
              <w:t xml:space="preserve">QUANT. </w:t>
            </w:r>
          </w:p>
        </w:tc>
        <w:tc>
          <w:tcPr>
            <w:tcW w:w="1276" w:type="dxa"/>
            <w:shd w:val="clear" w:color="auto" w:fill="B4C6E7"/>
            <w:vAlign w:val="center"/>
          </w:tcPr>
          <w:p w14:paraId="78C69E0B" w14:textId="1D00DAB5" w:rsidR="00446E2A" w:rsidRPr="00EF5992" w:rsidRDefault="00446E2A" w:rsidP="00446E2A">
            <w:pPr>
              <w:jc w:val="center"/>
              <w:rPr>
                <w:b/>
                <w:sz w:val="20"/>
              </w:rPr>
            </w:pPr>
            <w:r>
              <w:rPr>
                <w:b/>
                <w:sz w:val="20"/>
              </w:rPr>
              <w:t>MARCA</w:t>
            </w:r>
          </w:p>
        </w:tc>
        <w:tc>
          <w:tcPr>
            <w:tcW w:w="1276" w:type="dxa"/>
            <w:shd w:val="clear" w:color="auto" w:fill="B4C6E7"/>
            <w:vAlign w:val="center"/>
          </w:tcPr>
          <w:p w14:paraId="118621A8" w14:textId="3888F25D" w:rsidR="00446E2A" w:rsidRPr="00EF5992" w:rsidRDefault="00446E2A" w:rsidP="004254C1">
            <w:pPr>
              <w:jc w:val="center"/>
              <w:rPr>
                <w:b/>
                <w:sz w:val="20"/>
              </w:rPr>
            </w:pPr>
            <w:r w:rsidRPr="00EF5992">
              <w:rPr>
                <w:b/>
                <w:sz w:val="20"/>
              </w:rPr>
              <w:t>VALOR</w:t>
            </w:r>
          </w:p>
          <w:p w14:paraId="61C5E1A0" w14:textId="77777777" w:rsidR="00446E2A" w:rsidRPr="00EF5992" w:rsidRDefault="00446E2A" w:rsidP="004254C1">
            <w:pPr>
              <w:jc w:val="center"/>
              <w:rPr>
                <w:b/>
                <w:sz w:val="20"/>
              </w:rPr>
            </w:pPr>
            <w:r w:rsidRPr="00EF5992">
              <w:rPr>
                <w:b/>
                <w:sz w:val="20"/>
              </w:rPr>
              <w:t>UNITÁRIO</w:t>
            </w:r>
          </w:p>
          <w:p w14:paraId="7F6DAEC8" w14:textId="77777777" w:rsidR="00446E2A" w:rsidRPr="00EF5992" w:rsidRDefault="00446E2A" w:rsidP="004254C1">
            <w:pPr>
              <w:jc w:val="center"/>
              <w:rPr>
                <w:b/>
                <w:sz w:val="20"/>
              </w:rPr>
            </w:pPr>
            <w:r w:rsidRPr="00EF5992">
              <w:rPr>
                <w:b/>
                <w:sz w:val="20"/>
              </w:rPr>
              <w:t>R$</w:t>
            </w:r>
          </w:p>
        </w:tc>
        <w:tc>
          <w:tcPr>
            <w:tcW w:w="1417" w:type="dxa"/>
            <w:shd w:val="clear" w:color="auto" w:fill="B4C6E7"/>
            <w:vAlign w:val="center"/>
          </w:tcPr>
          <w:p w14:paraId="2DD731EF" w14:textId="77777777" w:rsidR="00446E2A" w:rsidRPr="00730B1A" w:rsidRDefault="00446E2A" w:rsidP="004254C1">
            <w:pPr>
              <w:jc w:val="center"/>
              <w:rPr>
                <w:b/>
                <w:sz w:val="20"/>
              </w:rPr>
            </w:pPr>
            <w:r w:rsidRPr="00730B1A">
              <w:rPr>
                <w:b/>
                <w:sz w:val="20"/>
              </w:rPr>
              <w:t>VALOR</w:t>
            </w:r>
          </w:p>
          <w:p w14:paraId="33A35A4B" w14:textId="77777777" w:rsidR="00446E2A" w:rsidRPr="00730B1A" w:rsidRDefault="00446E2A" w:rsidP="004254C1">
            <w:pPr>
              <w:jc w:val="center"/>
              <w:rPr>
                <w:b/>
                <w:sz w:val="20"/>
              </w:rPr>
            </w:pPr>
            <w:r w:rsidRPr="00730B1A">
              <w:rPr>
                <w:b/>
                <w:sz w:val="20"/>
              </w:rPr>
              <w:t>TOTAL</w:t>
            </w:r>
          </w:p>
          <w:p w14:paraId="1CCBB921" w14:textId="77777777" w:rsidR="00446E2A" w:rsidRPr="00730B1A" w:rsidRDefault="00446E2A" w:rsidP="004254C1">
            <w:pPr>
              <w:jc w:val="center"/>
              <w:rPr>
                <w:b/>
                <w:sz w:val="20"/>
              </w:rPr>
            </w:pPr>
            <w:r w:rsidRPr="00730B1A">
              <w:rPr>
                <w:b/>
                <w:sz w:val="20"/>
              </w:rPr>
              <w:t>R$</w:t>
            </w:r>
          </w:p>
        </w:tc>
      </w:tr>
      <w:tr w:rsidR="00ED5975" w:rsidRPr="00DC30EA" w14:paraId="1C78F0A6" w14:textId="77777777" w:rsidTr="00296488">
        <w:tc>
          <w:tcPr>
            <w:tcW w:w="709" w:type="dxa"/>
            <w:shd w:val="clear" w:color="auto" w:fill="auto"/>
            <w:vAlign w:val="center"/>
          </w:tcPr>
          <w:p w14:paraId="1A1E9270" w14:textId="621B848C" w:rsidR="00ED5975" w:rsidRPr="00CB26E8" w:rsidRDefault="00ED5975" w:rsidP="004254C1">
            <w:pPr>
              <w:jc w:val="center"/>
              <w:rPr>
                <w:b/>
                <w:sz w:val="20"/>
              </w:rPr>
            </w:pPr>
            <w:r w:rsidRPr="00E8449D">
              <w:rPr>
                <w:b/>
                <w:sz w:val="24"/>
                <w:szCs w:val="24"/>
              </w:rPr>
              <w:t>01</w:t>
            </w:r>
          </w:p>
        </w:tc>
        <w:tc>
          <w:tcPr>
            <w:tcW w:w="3260" w:type="dxa"/>
            <w:shd w:val="clear" w:color="auto" w:fill="auto"/>
          </w:tcPr>
          <w:p w14:paraId="70757F93" w14:textId="52E3AB13" w:rsidR="00ED5975" w:rsidRPr="00CB26E8" w:rsidRDefault="00ED5975" w:rsidP="00296488">
            <w:pPr>
              <w:tabs>
                <w:tab w:val="left" w:pos="0"/>
              </w:tabs>
              <w:spacing w:before="40" w:after="40"/>
              <w:jc w:val="both"/>
              <w:rPr>
                <w:b/>
                <w:sz w:val="20"/>
              </w:rPr>
            </w:pPr>
            <w:r w:rsidRPr="003C6E17">
              <w:rPr>
                <w:b/>
                <w:color w:val="000000"/>
                <w:sz w:val="22"/>
                <w:u w:val="single"/>
              </w:rPr>
              <w:t>Motoserra:</w:t>
            </w:r>
            <w:r w:rsidRPr="003C6E17">
              <w:rPr>
                <w:color w:val="000000"/>
                <w:sz w:val="22"/>
              </w:rPr>
              <w:t xml:space="preserve"> Cilindrada cm³ 31.8, Potência KW 1.5, Potência HP </w:t>
            </w:r>
            <w:proofErr w:type="gramStart"/>
            <w:r w:rsidRPr="003C6E17">
              <w:rPr>
                <w:color w:val="000000"/>
                <w:sz w:val="22"/>
              </w:rPr>
              <w:t>2</w:t>
            </w:r>
            <w:proofErr w:type="gramEnd"/>
            <w:r w:rsidRPr="003C6E17">
              <w:rPr>
                <w:color w:val="000000"/>
                <w:sz w:val="22"/>
              </w:rPr>
              <w:t xml:space="preserve">, Peso Kg¹) 4.1-4.2,Peso de desempenho Z09 2.7-2.8, Peso sistema kg²) 4.65/4.75, Valor de vibração na esquerda m/s² ³) 6.6-7.6, Valor de vibração a direita m/s² ³) 7.4-7.8 </w:t>
            </w:r>
          </w:p>
        </w:tc>
        <w:tc>
          <w:tcPr>
            <w:tcW w:w="992" w:type="dxa"/>
            <w:shd w:val="clear" w:color="auto" w:fill="auto"/>
            <w:vAlign w:val="center"/>
          </w:tcPr>
          <w:p w14:paraId="66AC1FAA" w14:textId="039F73D2" w:rsidR="00ED5975" w:rsidRPr="00296488" w:rsidRDefault="00ED5975" w:rsidP="00296488">
            <w:pPr>
              <w:ind w:right="-108" w:hanging="108"/>
              <w:jc w:val="center"/>
              <w:rPr>
                <w:b/>
                <w:sz w:val="24"/>
              </w:rPr>
            </w:pPr>
            <w:r w:rsidRPr="006147EE">
              <w:rPr>
                <w:color w:val="000000"/>
                <w:sz w:val="20"/>
              </w:rPr>
              <w:t>Unidade</w:t>
            </w:r>
          </w:p>
        </w:tc>
        <w:tc>
          <w:tcPr>
            <w:tcW w:w="992" w:type="dxa"/>
            <w:shd w:val="clear" w:color="auto" w:fill="auto"/>
            <w:vAlign w:val="center"/>
          </w:tcPr>
          <w:p w14:paraId="7447A0EF" w14:textId="64574164" w:rsidR="00ED5975" w:rsidRPr="00296488" w:rsidRDefault="00ED5975" w:rsidP="00296488">
            <w:pPr>
              <w:jc w:val="center"/>
              <w:rPr>
                <w:b/>
                <w:sz w:val="24"/>
              </w:rPr>
            </w:pPr>
            <w:r w:rsidRPr="006147EE">
              <w:rPr>
                <w:color w:val="000000"/>
                <w:sz w:val="20"/>
              </w:rPr>
              <w:t>01</w:t>
            </w:r>
          </w:p>
        </w:tc>
        <w:tc>
          <w:tcPr>
            <w:tcW w:w="1276" w:type="dxa"/>
          </w:tcPr>
          <w:p w14:paraId="719D94FC" w14:textId="77777777" w:rsidR="00ED5975" w:rsidRPr="00650061" w:rsidRDefault="00ED5975" w:rsidP="004254C1">
            <w:pPr>
              <w:jc w:val="center"/>
              <w:rPr>
                <w:b/>
                <w:sz w:val="22"/>
                <w:szCs w:val="22"/>
              </w:rPr>
            </w:pPr>
          </w:p>
        </w:tc>
        <w:tc>
          <w:tcPr>
            <w:tcW w:w="1276" w:type="dxa"/>
            <w:shd w:val="clear" w:color="auto" w:fill="auto"/>
            <w:vAlign w:val="center"/>
          </w:tcPr>
          <w:p w14:paraId="7AF5EB67" w14:textId="76A9F80A" w:rsidR="00ED5975" w:rsidRPr="00650061" w:rsidRDefault="00ED5975" w:rsidP="004254C1">
            <w:pPr>
              <w:jc w:val="center"/>
              <w:rPr>
                <w:b/>
                <w:sz w:val="22"/>
                <w:szCs w:val="22"/>
              </w:rPr>
            </w:pPr>
          </w:p>
        </w:tc>
        <w:tc>
          <w:tcPr>
            <w:tcW w:w="1417" w:type="dxa"/>
            <w:shd w:val="clear" w:color="auto" w:fill="auto"/>
            <w:vAlign w:val="center"/>
          </w:tcPr>
          <w:p w14:paraId="4754D4EA" w14:textId="66B4C966" w:rsidR="00ED5975" w:rsidRPr="00650061" w:rsidRDefault="00ED5975" w:rsidP="004254C1">
            <w:pPr>
              <w:jc w:val="center"/>
              <w:rPr>
                <w:b/>
                <w:sz w:val="22"/>
                <w:szCs w:val="22"/>
              </w:rPr>
            </w:pPr>
          </w:p>
        </w:tc>
      </w:tr>
      <w:tr w:rsidR="00ED5975" w:rsidRPr="00DC30EA" w14:paraId="15A5D2AC" w14:textId="77777777" w:rsidTr="00296488">
        <w:tc>
          <w:tcPr>
            <w:tcW w:w="709" w:type="dxa"/>
            <w:shd w:val="clear" w:color="auto" w:fill="auto"/>
            <w:vAlign w:val="center"/>
          </w:tcPr>
          <w:p w14:paraId="690EE9DE" w14:textId="02748433" w:rsidR="00ED5975" w:rsidRDefault="00ED5975" w:rsidP="004254C1">
            <w:pPr>
              <w:jc w:val="center"/>
              <w:rPr>
                <w:b/>
                <w:sz w:val="20"/>
              </w:rPr>
            </w:pPr>
            <w:r>
              <w:rPr>
                <w:b/>
                <w:sz w:val="24"/>
                <w:szCs w:val="24"/>
              </w:rPr>
              <w:t>02</w:t>
            </w:r>
          </w:p>
        </w:tc>
        <w:tc>
          <w:tcPr>
            <w:tcW w:w="3260" w:type="dxa"/>
            <w:shd w:val="clear" w:color="auto" w:fill="auto"/>
          </w:tcPr>
          <w:p w14:paraId="7C2ED491" w14:textId="4B0044E2" w:rsidR="00ED5975" w:rsidRPr="00296488" w:rsidRDefault="00ED5975" w:rsidP="00296488">
            <w:pPr>
              <w:tabs>
                <w:tab w:val="left" w:pos="0"/>
              </w:tabs>
              <w:spacing w:before="40" w:after="40"/>
              <w:jc w:val="both"/>
              <w:rPr>
                <w:color w:val="000000"/>
                <w:sz w:val="24"/>
              </w:rPr>
            </w:pPr>
            <w:proofErr w:type="gramStart"/>
            <w:r w:rsidRPr="003C6E17">
              <w:rPr>
                <w:b/>
                <w:color w:val="000000"/>
                <w:sz w:val="22"/>
                <w:u w:val="single"/>
              </w:rPr>
              <w:t>Motoserra:</w:t>
            </w:r>
            <w:r w:rsidRPr="003C6E17">
              <w:rPr>
                <w:color w:val="000000"/>
                <w:sz w:val="22"/>
              </w:rPr>
              <w:t xml:space="preserve"> Cilindrada em cm³ 30.1, Potência em KW 1.3, Potência HP 1.7, Peso Kg ¹ 4, Peso de desempenho Z09 3.1, Peso sistema Kg²)</w:t>
            </w:r>
            <w:proofErr w:type="gramEnd"/>
            <w:r w:rsidRPr="003C6E17">
              <w:rPr>
                <w:color w:val="000000"/>
                <w:sz w:val="22"/>
              </w:rPr>
              <w:t xml:space="preserve">, 4.47 , Valor de vibração na esquerda m/s² ³)4.2, Valor de vibração na direita m/s² ³) 5.9  </w:t>
            </w:r>
          </w:p>
        </w:tc>
        <w:tc>
          <w:tcPr>
            <w:tcW w:w="992" w:type="dxa"/>
            <w:shd w:val="clear" w:color="auto" w:fill="auto"/>
            <w:vAlign w:val="center"/>
          </w:tcPr>
          <w:p w14:paraId="2B9DC699" w14:textId="645F8052" w:rsidR="00ED5975" w:rsidRPr="00296488" w:rsidRDefault="00ED5975" w:rsidP="00296488">
            <w:pPr>
              <w:ind w:right="-108" w:hanging="108"/>
              <w:jc w:val="center"/>
              <w:rPr>
                <w:color w:val="000000"/>
                <w:sz w:val="24"/>
              </w:rPr>
            </w:pPr>
            <w:r w:rsidRPr="006147EE">
              <w:rPr>
                <w:color w:val="000000"/>
                <w:sz w:val="20"/>
              </w:rPr>
              <w:t>Unidade</w:t>
            </w:r>
          </w:p>
        </w:tc>
        <w:tc>
          <w:tcPr>
            <w:tcW w:w="992" w:type="dxa"/>
            <w:shd w:val="clear" w:color="auto" w:fill="auto"/>
            <w:vAlign w:val="center"/>
          </w:tcPr>
          <w:p w14:paraId="5ED8A217" w14:textId="3ECAC20D" w:rsidR="00ED5975" w:rsidRPr="00296488" w:rsidRDefault="00ED5975" w:rsidP="00296488">
            <w:pPr>
              <w:jc w:val="center"/>
              <w:rPr>
                <w:color w:val="000000"/>
                <w:sz w:val="24"/>
              </w:rPr>
            </w:pPr>
            <w:r w:rsidRPr="006147EE">
              <w:rPr>
                <w:color w:val="000000"/>
                <w:sz w:val="20"/>
              </w:rPr>
              <w:t>01</w:t>
            </w:r>
          </w:p>
        </w:tc>
        <w:tc>
          <w:tcPr>
            <w:tcW w:w="1276" w:type="dxa"/>
          </w:tcPr>
          <w:p w14:paraId="37CF2346" w14:textId="77777777" w:rsidR="00ED5975" w:rsidRPr="00650061" w:rsidRDefault="00ED5975" w:rsidP="004254C1">
            <w:pPr>
              <w:jc w:val="center"/>
              <w:rPr>
                <w:b/>
                <w:sz w:val="22"/>
                <w:szCs w:val="22"/>
              </w:rPr>
            </w:pPr>
          </w:p>
        </w:tc>
        <w:tc>
          <w:tcPr>
            <w:tcW w:w="1276" w:type="dxa"/>
            <w:shd w:val="clear" w:color="auto" w:fill="auto"/>
            <w:vAlign w:val="center"/>
          </w:tcPr>
          <w:p w14:paraId="208902E2" w14:textId="77777777" w:rsidR="00ED5975" w:rsidRPr="00650061" w:rsidRDefault="00ED5975" w:rsidP="004254C1">
            <w:pPr>
              <w:jc w:val="center"/>
              <w:rPr>
                <w:b/>
                <w:sz w:val="22"/>
                <w:szCs w:val="22"/>
              </w:rPr>
            </w:pPr>
          </w:p>
        </w:tc>
        <w:tc>
          <w:tcPr>
            <w:tcW w:w="1417" w:type="dxa"/>
            <w:shd w:val="clear" w:color="auto" w:fill="auto"/>
            <w:vAlign w:val="center"/>
          </w:tcPr>
          <w:p w14:paraId="43405265" w14:textId="77777777" w:rsidR="00ED5975" w:rsidRPr="00650061" w:rsidRDefault="00ED5975" w:rsidP="004254C1">
            <w:pPr>
              <w:jc w:val="center"/>
              <w:rPr>
                <w:b/>
                <w:sz w:val="22"/>
                <w:szCs w:val="22"/>
              </w:rPr>
            </w:pPr>
          </w:p>
        </w:tc>
      </w:tr>
      <w:tr w:rsidR="00ED5975" w:rsidRPr="00DC30EA" w14:paraId="2D9A8C3D" w14:textId="77777777" w:rsidTr="00296488">
        <w:tc>
          <w:tcPr>
            <w:tcW w:w="709" w:type="dxa"/>
            <w:shd w:val="clear" w:color="auto" w:fill="auto"/>
            <w:vAlign w:val="center"/>
          </w:tcPr>
          <w:p w14:paraId="1FB7325B" w14:textId="038334A8" w:rsidR="00ED5975" w:rsidRDefault="00ED5975" w:rsidP="004254C1">
            <w:pPr>
              <w:jc w:val="center"/>
              <w:rPr>
                <w:b/>
                <w:sz w:val="20"/>
              </w:rPr>
            </w:pPr>
            <w:r>
              <w:rPr>
                <w:b/>
                <w:sz w:val="24"/>
                <w:szCs w:val="24"/>
              </w:rPr>
              <w:t>03</w:t>
            </w:r>
          </w:p>
        </w:tc>
        <w:tc>
          <w:tcPr>
            <w:tcW w:w="3260" w:type="dxa"/>
            <w:shd w:val="clear" w:color="auto" w:fill="auto"/>
          </w:tcPr>
          <w:p w14:paraId="52139344" w14:textId="5B87D2E4" w:rsidR="00ED5975" w:rsidRPr="00296488" w:rsidRDefault="00ED5975" w:rsidP="00296488">
            <w:pPr>
              <w:tabs>
                <w:tab w:val="left" w:pos="0"/>
              </w:tabs>
              <w:spacing w:before="40" w:after="40"/>
              <w:jc w:val="both"/>
              <w:rPr>
                <w:color w:val="000000"/>
                <w:sz w:val="24"/>
              </w:rPr>
            </w:pPr>
            <w:r w:rsidRPr="003C6E17">
              <w:rPr>
                <w:b/>
                <w:color w:val="000000"/>
                <w:sz w:val="22"/>
                <w:u w:val="single"/>
              </w:rPr>
              <w:t>Guincho alavanca</w:t>
            </w:r>
            <w:r w:rsidRPr="003C6E17">
              <w:rPr>
                <w:color w:val="000000"/>
                <w:sz w:val="22"/>
              </w:rPr>
              <w:t xml:space="preserve">: 1.600kg x 20m, GAV 1.600, gancho com trava e 20m de cabo de aço, indicado apenas para arraste ou locomoção de cargas, não sendo permitida a elevação de cargas, pessoas ou animais, diâmetro e tipo de cabo de aço do guincho de alavanca:11 mm-6x19W AACI, Comprimento do cabo de aço: 20m, Medida (A) 560mm, medida (B) 680mm, medida (C) 120mm, medida (D)800mm, medida (E) 1200mm, medida (F) 800mm, </w:t>
            </w:r>
            <w:r w:rsidRPr="003C6E17">
              <w:rPr>
                <w:color w:val="000000"/>
                <w:sz w:val="22"/>
              </w:rPr>
              <w:lastRenderedPageBreak/>
              <w:t xml:space="preserve">Peso líquido 34Kg </w:t>
            </w:r>
          </w:p>
        </w:tc>
        <w:tc>
          <w:tcPr>
            <w:tcW w:w="992" w:type="dxa"/>
            <w:shd w:val="clear" w:color="auto" w:fill="auto"/>
            <w:vAlign w:val="center"/>
          </w:tcPr>
          <w:p w14:paraId="5405791C" w14:textId="04B26812" w:rsidR="00ED5975" w:rsidRPr="00296488" w:rsidRDefault="00ED5975" w:rsidP="00296488">
            <w:pPr>
              <w:ind w:right="-108" w:hanging="108"/>
              <w:jc w:val="center"/>
              <w:rPr>
                <w:color w:val="000000"/>
                <w:sz w:val="24"/>
              </w:rPr>
            </w:pPr>
            <w:r w:rsidRPr="006147EE">
              <w:rPr>
                <w:color w:val="000000"/>
                <w:sz w:val="20"/>
              </w:rPr>
              <w:lastRenderedPageBreak/>
              <w:t>Unidade</w:t>
            </w:r>
          </w:p>
        </w:tc>
        <w:tc>
          <w:tcPr>
            <w:tcW w:w="992" w:type="dxa"/>
            <w:shd w:val="clear" w:color="auto" w:fill="auto"/>
            <w:vAlign w:val="center"/>
          </w:tcPr>
          <w:p w14:paraId="7104061A" w14:textId="4B4F3BF3" w:rsidR="00ED5975" w:rsidRPr="00296488" w:rsidRDefault="00ED5975" w:rsidP="00296488">
            <w:pPr>
              <w:jc w:val="center"/>
              <w:rPr>
                <w:color w:val="000000"/>
                <w:sz w:val="24"/>
              </w:rPr>
            </w:pPr>
            <w:r w:rsidRPr="006147EE">
              <w:rPr>
                <w:color w:val="000000"/>
                <w:sz w:val="20"/>
              </w:rPr>
              <w:t>01</w:t>
            </w:r>
          </w:p>
        </w:tc>
        <w:tc>
          <w:tcPr>
            <w:tcW w:w="1276" w:type="dxa"/>
          </w:tcPr>
          <w:p w14:paraId="426B18F8" w14:textId="77777777" w:rsidR="00ED5975" w:rsidRPr="00650061" w:rsidRDefault="00ED5975" w:rsidP="004254C1">
            <w:pPr>
              <w:jc w:val="center"/>
              <w:rPr>
                <w:b/>
                <w:sz w:val="22"/>
                <w:szCs w:val="22"/>
              </w:rPr>
            </w:pPr>
          </w:p>
        </w:tc>
        <w:tc>
          <w:tcPr>
            <w:tcW w:w="1276" w:type="dxa"/>
            <w:shd w:val="clear" w:color="auto" w:fill="auto"/>
            <w:vAlign w:val="center"/>
          </w:tcPr>
          <w:p w14:paraId="21A9AFCC" w14:textId="77777777" w:rsidR="00ED5975" w:rsidRPr="00650061" w:rsidRDefault="00ED5975" w:rsidP="004254C1">
            <w:pPr>
              <w:jc w:val="center"/>
              <w:rPr>
                <w:b/>
                <w:sz w:val="22"/>
                <w:szCs w:val="22"/>
              </w:rPr>
            </w:pPr>
          </w:p>
        </w:tc>
        <w:tc>
          <w:tcPr>
            <w:tcW w:w="1417" w:type="dxa"/>
            <w:shd w:val="clear" w:color="auto" w:fill="auto"/>
            <w:vAlign w:val="center"/>
          </w:tcPr>
          <w:p w14:paraId="05C9E673" w14:textId="77777777" w:rsidR="00ED5975" w:rsidRPr="00650061" w:rsidRDefault="00ED5975" w:rsidP="004254C1">
            <w:pPr>
              <w:jc w:val="center"/>
              <w:rPr>
                <w:b/>
                <w:sz w:val="22"/>
                <w:szCs w:val="22"/>
              </w:rPr>
            </w:pPr>
          </w:p>
        </w:tc>
      </w:tr>
      <w:tr w:rsidR="00ED5975" w:rsidRPr="00DC30EA" w14:paraId="3CE4FA76" w14:textId="77777777" w:rsidTr="00296488">
        <w:tc>
          <w:tcPr>
            <w:tcW w:w="709" w:type="dxa"/>
            <w:shd w:val="clear" w:color="auto" w:fill="auto"/>
            <w:vAlign w:val="center"/>
          </w:tcPr>
          <w:p w14:paraId="6E504A64" w14:textId="39BBC912" w:rsidR="00ED5975" w:rsidRDefault="00ED5975" w:rsidP="004254C1">
            <w:pPr>
              <w:jc w:val="center"/>
              <w:rPr>
                <w:b/>
                <w:sz w:val="20"/>
              </w:rPr>
            </w:pPr>
            <w:r>
              <w:rPr>
                <w:b/>
                <w:sz w:val="24"/>
                <w:szCs w:val="24"/>
              </w:rPr>
              <w:lastRenderedPageBreak/>
              <w:t>04</w:t>
            </w:r>
          </w:p>
        </w:tc>
        <w:tc>
          <w:tcPr>
            <w:tcW w:w="3260" w:type="dxa"/>
            <w:shd w:val="clear" w:color="auto" w:fill="auto"/>
          </w:tcPr>
          <w:p w14:paraId="1942D8B0" w14:textId="741D91AD" w:rsidR="00ED5975" w:rsidRPr="00296488" w:rsidRDefault="00ED5975" w:rsidP="00296488">
            <w:pPr>
              <w:tabs>
                <w:tab w:val="left" w:pos="0"/>
              </w:tabs>
              <w:spacing w:before="40" w:after="40"/>
              <w:jc w:val="both"/>
              <w:rPr>
                <w:color w:val="000000"/>
                <w:sz w:val="24"/>
              </w:rPr>
            </w:pPr>
            <w:r w:rsidRPr="003C6E17">
              <w:rPr>
                <w:b/>
                <w:color w:val="000000"/>
                <w:sz w:val="22"/>
                <w:u w:val="single"/>
              </w:rPr>
              <w:t>Guincho de alavanca</w:t>
            </w:r>
            <w:r w:rsidRPr="003C6E17">
              <w:rPr>
                <w:color w:val="000000"/>
                <w:sz w:val="22"/>
              </w:rPr>
              <w:t>: 3.200Kg, Cabo 16 (5/8’), Redução: 90:1, Peso sem cabo 21Kg, Peso por metro de elevação 1,071, esforço necessário à carga de elevação 50kg, estrutura: alumínio, partes móveis: Aço temperado. Dimensões/Capacidade Kg: (A) 680, (B) 230, (C) 330, (D), Curso (mm) 35</w:t>
            </w:r>
          </w:p>
        </w:tc>
        <w:tc>
          <w:tcPr>
            <w:tcW w:w="992" w:type="dxa"/>
            <w:shd w:val="clear" w:color="auto" w:fill="auto"/>
            <w:vAlign w:val="center"/>
          </w:tcPr>
          <w:p w14:paraId="347FA33E" w14:textId="2D6A8765" w:rsidR="00ED5975" w:rsidRPr="00296488" w:rsidRDefault="00ED5975" w:rsidP="00296488">
            <w:pPr>
              <w:ind w:right="-108" w:hanging="108"/>
              <w:jc w:val="center"/>
              <w:rPr>
                <w:color w:val="000000"/>
                <w:sz w:val="24"/>
              </w:rPr>
            </w:pPr>
            <w:r w:rsidRPr="006147EE">
              <w:rPr>
                <w:color w:val="000000"/>
                <w:sz w:val="20"/>
              </w:rPr>
              <w:t>Unidade</w:t>
            </w:r>
          </w:p>
        </w:tc>
        <w:tc>
          <w:tcPr>
            <w:tcW w:w="992" w:type="dxa"/>
            <w:shd w:val="clear" w:color="auto" w:fill="auto"/>
            <w:vAlign w:val="center"/>
          </w:tcPr>
          <w:p w14:paraId="1FA64A0E" w14:textId="6AD8F698" w:rsidR="00ED5975" w:rsidRPr="00296488" w:rsidRDefault="00ED5975" w:rsidP="00296488">
            <w:pPr>
              <w:jc w:val="center"/>
              <w:rPr>
                <w:color w:val="000000"/>
                <w:sz w:val="24"/>
              </w:rPr>
            </w:pPr>
            <w:r w:rsidRPr="006147EE">
              <w:rPr>
                <w:color w:val="000000"/>
                <w:sz w:val="20"/>
              </w:rPr>
              <w:t>01</w:t>
            </w:r>
          </w:p>
        </w:tc>
        <w:tc>
          <w:tcPr>
            <w:tcW w:w="1276" w:type="dxa"/>
          </w:tcPr>
          <w:p w14:paraId="4973CE55" w14:textId="77777777" w:rsidR="00ED5975" w:rsidRPr="00650061" w:rsidRDefault="00ED5975" w:rsidP="004254C1">
            <w:pPr>
              <w:jc w:val="center"/>
              <w:rPr>
                <w:b/>
                <w:sz w:val="22"/>
                <w:szCs w:val="22"/>
              </w:rPr>
            </w:pPr>
          </w:p>
        </w:tc>
        <w:tc>
          <w:tcPr>
            <w:tcW w:w="1276" w:type="dxa"/>
            <w:shd w:val="clear" w:color="auto" w:fill="auto"/>
            <w:vAlign w:val="center"/>
          </w:tcPr>
          <w:p w14:paraId="7ABF6526" w14:textId="77777777" w:rsidR="00ED5975" w:rsidRPr="00650061" w:rsidRDefault="00ED5975" w:rsidP="004254C1">
            <w:pPr>
              <w:jc w:val="center"/>
              <w:rPr>
                <w:b/>
                <w:sz w:val="22"/>
                <w:szCs w:val="22"/>
              </w:rPr>
            </w:pPr>
          </w:p>
        </w:tc>
        <w:tc>
          <w:tcPr>
            <w:tcW w:w="1417" w:type="dxa"/>
            <w:shd w:val="clear" w:color="auto" w:fill="auto"/>
            <w:vAlign w:val="center"/>
          </w:tcPr>
          <w:p w14:paraId="1B984D94" w14:textId="77777777" w:rsidR="00ED5975" w:rsidRPr="00650061" w:rsidRDefault="00ED5975" w:rsidP="004254C1">
            <w:pPr>
              <w:jc w:val="center"/>
              <w:rPr>
                <w:b/>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r w:rsidRPr="00DC30EA">
        <w:rPr>
          <w:sz w:val="24"/>
          <w:szCs w:val="24"/>
        </w:rPr>
        <w:t>de</w:t>
      </w:r>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1"/>
          <w:footerReference w:type="default" r:id="rId82"/>
          <w:pgSz w:w="11910" w:h="16840"/>
          <w:pgMar w:top="1667" w:right="820" w:bottom="709" w:left="1400" w:header="567" w:footer="558" w:gutter="0"/>
          <w:cols w:space="720"/>
        </w:sectPr>
      </w:pPr>
    </w:p>
    <w:p w14:paraId="7CCDAEA5" w14:textId="6CD08435" w:rsidR="008A6E70" w:rsidRPr="00770121" w:rsidRDefault="00851287" w:rsidP="00720EEA">
      <w:pPr>
        <w:spacing w:before="60" w:after="60"/>
        <w:ind w:right="46"/>
        <w:jc w:val="center"/>
        <w:rPr>
          <w:b/>
          <w:bCs/>
          <w:sz w:val="24"/>
          <w:szCs w:val="24"/>
        </w:rPr>
      </w:pPr>
      <w:r w:rsidRPr="00770121">
        <w:rPr>
          <w:b/>
          <w:bCs/>
          <w:sz w:val="24"/>
          <w:szCs w:val="24"/>
        </w:rPr>
        <w:lastRenderedPageBreak/>
        <w:t>E</w:t>
      </w:r>
      <w:r w:rsidR="008A6E70" w:rsidRPr="00770121">
        <w:rPr>
          <w:b/>
          <w:bCs/>
          <w:sz w:val="24"/>
          <w:szCs w:val="24"/>
        </w:rPr>
        <w:t>DITAL</w:t>
      </w:r>
    </w:p>
    <w:p w14:paraId="79B1F456" w14:textId="1C15B604" w:rsidR="008A6E70" w:rsidRPr="00770121" w:rsidRDefault="008A6E70" w:rsidP="00720EEA">
      <w:pPr>
        <w:spacing w:before="60" w:after="60"/>
        <w:jc w:val="center"/>
        <w:rPr>
          <w:b/>
          <w:sz w:val="24"/>
          <w:szCs w:val="24"/>
        </w:rPr>
      </w:pPr>
      <w:r w:rsidRPr="00770121">
        <w:rPr>
          <w:b/>
          <w:bCs/>
          <w:sz w:val="24"/>
          <w:szCs w:val="24"/>
        </w:rPr>
        <w:t xml:space="preserve">PREGÃO </w:t>
      </w:r>
      <w:r w:rsidR="0036037D" w:rsidRPr="00770121">
        <w:rPr>
          <w:b/>
          <w:bCs/>
          <w:sz w:val="24"/>
          <w:szCs w:val="24"/>
        </w:rPr>
        <w:t>ELETRÔNICO</w:t>
      </w:r>
      <w:r w:rsidRPr="00770121">
        <w:rPr>
          <w:b/>
          <w:bCs/>
          <w:sz w:val="24"/>
          <w:szCs w:val="24"/>
        </w:rPr>
        <w:t xml:space="preserve"> Nº</w:t>
      </w:r>
      <w:r w:rsidR="004F51FE" w:rsidRPr="00770121">
        <w:rPr>
          <w:b/>
          <w:bCs/>
          <w:sz w:val="24"/>
          <w:szCs w:val="24"/>
        </w:rPr>
        <w:t xml:space="preserve"> </w:t>
      </w:r>
      <w:r w:rsidR="00070404">
        <w:rPr>
          <w:b/>
          <w:bCs/>
          <w:sz w:val="24"/>
          <w:szCs w:val="24"/>
        </w:rPr>
        <w:t>033</w:t>
      </w:r>
      <w:r w:rsidR="004F51FE" w:rsidRPr="00770121">
        <w:rPr>
          <w:b/>
          <w:sz w:val="24"/>
          <w:szCs w:val="24"/>
        </w:rPr>
        <w:t>/</w:t>
      </w:r>
      <w:r w:rsidR="00E1704B" w:rsidRPr="00770121">
        <w:rPr>
          <w:b/>
          <w:sz w:val="24"/>
          <w:szCs w:val="24"/>
        </w:rPr>
        <w:t>20</w:t>
      </w:r>
      <w:r w:rsidR="009A41B8" w:rsidRPr="00770121">
        <w:rPr>
          <w:b/>
          <w:sz w:val="24"/>
          <w:szCs w:val="24"/>
        </w:rPr>
        <w:t>2</w:t>
      </w:r>
      <w:r w:rsidR="00296488" w:rsidRPr="00770121">
        <w:rPr>
          <w:b/>
          <w:sz w:val="24"/>
          <w:szCs w:val="24"/>
        </w:rPr>
        <w:t>4</w:t>
      </w:r>
    </w:p>
    <w:p w14:paraId="27540C7B" w14:textId="0168275B" w:rsidR="00D93B7A" w:rsidRPr="00770121" w:rsidRDefault="008A6E70" w:rsidP="004563F6">
      <w:pPr>
        <w:spacing w:before="60" w:after="60"/>
        <w:jc w:val="center"/>
        <w:rPr>
          <w:b/>
          <w:bCs/>
          <w:sz w:val="24"/>
          <w:szCs w:val="24"/>
        </w:rPr>
      </w:pPr>
      <w:r w:rsidRPr="00770121">
        <w:rPr>
          <w:b/>
          <w:bCs/>
          <w:sz w:val="24"/>
          <w:szCs w:val="24"/>
        </w:rPr>
        <w:t>ANEXO I</w:t>
      </w:r>
      <w:r w:rsidR="00321F41" w:rsidRPr="00770121">
        <w:rPr>
          <w:b/>
          <w:bCs/>
          <w:sz w:val="24"/>
          <w:szCs w:val="24"/>
        </w:rPr>
        <w:t>II</w:t>
      </w:r>
      <w:r w:rsidR="004563F6" w:rsidRPr="00770121">
        <w:rPr>
          <w:b/>
          <w:bCs/>
          <w:sz w:val="24"/>
          <w:szCs w:val="24"/>
        </w:rPr>
        <w:t xml:space="preserve"> - </w:t>
      </w:r>
      <w:r w:rsidR="00D93B7A" w:rsidRPr="00770121">
        <w:rPr>
          <w:b/>
          <w:sz w:val="24"/>
          <w:szCs w:val="24"/>
        </w:rPr>
        <w:t>DECLARAÇÃO</w:t>
      </w:r>
      <w:r w:rsidR="00D93B7A" w:rsidRPr="00770121">
        <w:rPr>
          <w:b/>
          <w:spacing w:val="1"/>
          <w:sz w:val="24"/>
          <w:szCs w:val="24"/>
        </w:rPr>
        <w:t xml:space="preserve"> </w:t>
      </w:r>
      <w:r w:rsidR="00D93B7A" w:rsidRPr="00770121">
        <w:rPr>
          <w:b/>
          <w:sz w:val="24"/>
          <w:szCs w:val="24"/>
        </w:rPr>
        <w:t>ÚNICA</w:t>
      </w:r>
    </w:p>
    <w:p w14:paraId="35FAD126" w14:textId="77777777" w:rsidR="004563F6" w:rsidRPr="00770121" w:rsidRDefault="004563F6" w:rsidP="00720EEA">
      <w:pPr>
        <w:tabs>
          <w:tab w:val="left" w:pos="284"/>
          <w:tab w:val="left" w:pos="709"/>
          <w:tab w:val="left" w:pos="9214"/>
        </w:tabs>
        <w:spacing w:before="60" w:after="60"/>
        <w:jc w:val="center"/>
        <w:rPr>
          <w:b/>
          <w:sz w:val="24"/>
          <w:szCs w:val="24"/>
        </w:rPr>
      </w:pPr>
    </w:p>
    <w:p w14:paraId="5E6F995B" w14:textId="77777777" w:rsidR="00D93B7A" w:rsidRPr="00770121" w:rsidRDefault="00D93B7A" w:rsidP="00720EEA">
      <w:pPr>
        <w:pStyle w:val="Corpodetexto"/>
        <w:tabs>
          <w:tab w:val="left" w:pos="284"/>
          <w:tab w:val="left" w:pos="709"/>
          <w:tab w:val="left" w:pos="9214"/>
        </w:tabs>
        <w:spacing w:before="80" w:after="80"/>
        <w:rPr>
          <w:sz w:val="24"/>
          <w:szCs w:val="24"/>
        </w:rPr>
      </w:pPr>
      <w:proofErr w:type="gramStart"/>
      <w:r w:rsidRPr="00770121">
        <w:rPr>
          <w:sz w:val="24"/>
          <w:szCs w:val="24"/>
        </w:rPr>
        <w:t>DECLARAMOS</w:t>
      </w:r>
      <w:r w:rsidRPr="00770121">
        <w:rPr>
          <w:spacing w:val="-4"/>
          <w:sz w:val="24"/>
          <w:szCs w:val="24"/>
        </w:rPr>
        <w:t xml:space="preserve"> </w:t>
      </w:r>
      <w:r w:rsidRPr="00770121">
        <w:rPr>
          <w:sz w:val="24"/>
          <w:szCs w:val="24"/>
        </w:rPr>
        <w:t>,</w:t>
      </w:r>
      <w:proofErr w:type="gramEnd"/>
      <w:r w:rsidRPr="00770121">
        <w:rPr>
          <w:spacing w:val="-1"/>
          <w:sz w:val="24"/>
          <w:szCs w:val="24"/>
        </w:rPr>
        <w:t xml:space="preserve"> </w:t>
      </w:r>
      <w:r w:rsidRPr="00770121">
        <w:rPr>
          <w:sz w:val="24"/>
          <w:szCs w:val="24"/>
        </w:rPr>
        <w:t>sob</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penas</w:t>
      </w:r>
      <w:r w:rsidRPr="00770121">
        <w:rPr>
          <w:spacing w:val="-1"/>
          <w:sz w:val="24"/>
          <w:szCs w:val="24"/>
        </w:rPr>
        <w:t xml:space="preserve"> </w:t>
      </w:r>
      <w:r w:rsidRPr="00770121">
        <w:rPr>
          <w:sz w:val="24"/>
          <w:szCs w:val="24"/>
        </w:rPr>
        <w:t>da</w:t>
      </w:r>
      <w:r w:rsidRPr="00770121">
        <w:rPr>
          <w:spacing w:val="-3"/>
          <w:sz w:val="24"/>
          <w:szCs w:val="24"/>
        </w:rPr>
        <w:t xml:space="preserve"> </w:t>
      </w:r>
      <w:r w:rsidRPr="00770121">
        <w:rPr>
          <w:sz w:val="24"/>
          <w:szCs w:val="24"/>
        </w:rPr>
        <w:t>lei,</w:t>
      </w:r>
      <w:r w:rsidRPr="00770121">
        <w:rPr>
          <w:spacing w:val="-4"/>
          <w:sz w:val="24"/>
          <w:szCs w:val="24"/>
        </w:rPr>
        <w:t xml:space="preserve"> </w:t>
      </w:r>
      <w:r w:rsidRPr="00770121">
        <w:rPr>
          <w:sz w:val="24"/>
          <w:szCs w:val="24"/>
        </w:rPr>
        <w:t>em</w:t>
      </w:r>
      <w:r w:rsidRPr="00770121">
        <w:rPr>
          <w:spacing w:val="-1"/>
          <w:sz w:val="24"/>
          <w:szCs w:val="24"/>
        </w:rPr>
        <w:t xml:space="preserve"> </w:t>
      </w:r>
      <w:r w:rsidRPr="00770121">
        <w:rPr>
          <w:sz w:val="24"/>
          <w:szCs w:val="24"/>
        </w:rPr>
        <w:t>especial o</w:t>
      </w:r>
      <w:r w:rsidRPr="00770121">
        <w:rPr>
          <w:spacing w:val="-1"/>
          <w:sz w:val="24"/>
          <w:szCs w:val="24"/>
        </w:rPr>
        <w:t xml:space="preserve"> </w:t>
      </w:r>
      <w:r w:rsidRPr="00770121">
        <w:rPr>
          <w:sz w:val="24"/>
          <w:szCs w:val="24"/>
        </w:rPr>
        <w:t>art.</w:t>
      </w:r>
      <w:r w:rsidRPr="00770121">
        <w:rPr>
          <w:spacing w:val="-5"/>
          <w:sz w:val="24"/>
          <w:szCs w:val="24"/>
        </w:rPr>
        <w:t xml:space="preserve"> </w:t>
      </w:r>
      <w:r w:rsidRPr="00770121">
        <w:rPr>
          <w:sz w:val="24"/>
          <w:szCs w:val="24"/>
        </w:rPr>
        <w:t>299</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Código</w:t>
      </w:r>
      <w:r w:rsidRPr="00770121">
        <w:rPr>
          <w:spacing w:val="-3"/>
          <w:sz w:val="24"/>
          <w:szCs w:val="24"/>
        </w:rPr>
        <w:t xml:space="preserve"> </w:t>
      </w:r>
      <w:r w:rsidRPr="00770121">
        <w:rPr>
          <w:sz w:val="24"/>
          <w:szCs w:val="24"/>
        </w:rPr>
        <w:t>Penal</w:t>
      </w:r>
      <w:r w:rsidRPr="00770121">
        <w:rPr>
          <w:spacing w:val="-1"/>
          <w:sz w:val="24"/>
          <w:szCs w:val="24"/>
        </w:rPr>
        <w:t xml:space="preserve"> </w:t>
      </w:r>
      <w:r w:rsidRPr="00770121">
        <w:rPr>
          <w:sz w:val="24"/>
          <w:szCs w:val="24"/>
        </w:rPr>
        <w:t>Brasileiro:</w:t>
      </w:r>
    </w:p>
    <w:p w14:paraId="7A5B2D9E" w14:textId="77777777" w:rsidR="00D93B7A" w:rsidRPr="00770121"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0"/>
        </w:rPr>
        <w:t xml:space="preserve"> </w:t>
      </w:r>
      <w:proofErr w:type="gramStart"/>
      <w:r w:rsidRPr="00770121">
        <w:rPr>
          <w:color w:val="auto"/>
        </w:rPr>
        <w:t>a</w:t>
      </w:r>
      <w:r w:rsidRPr="00770121">
        <w:rPr>
          <w:color w:val="auto"/>
          <w:spacing w:val="-10"/>
        </w:rPr>
        <w:t xml:space="preserve"> </w:t>
      </w:r>
      <w:r w:rsidRPr="00770121">
        <w:rPr>
          <w:color w:val="auto"/>
        </w:rPr>
        <w:t>inexistência</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8"/>
        </w:rPr>
        <w:t xml:space="preserve"> </w:t>
      </w:r>
      <w:r w:rsidRPr="00770121">
        <w:rPr>
          <w:color w:val="auto"/>
        </w:rPr>
        <w:t>impeditivo</w:t>
      </w:r>
      <w:proofErr w:type="gramEnd"/>
      <w:r w:rsidRPr="00770121">
        <w:rPr>
          <w:color w:val="auto"/>
          <w:spacing w:val="-10"/>
        </w:rPr>
        <w:t xml:space="preserve"> </w:t>
      </w:r>
      <w:r w:rsidRPr="00770121">
        <w:rPr>
          <w:color w:val="auto"/>
        </w:rPr>
        <w:t>para</w:t>
      </w:r>
      <w:r w:rsidRPr="00770121">
        <w:rPr>
          <w:color w:val="auto"/>
          <w:spacing w:val="-10"/>
        </w:rPr>
        <w:t xml:space="preserve"> </w:t>
      </w:r>
      <w:r w:rsidRPr="00770121">
        <w:rPr>
          <w:color w:val="auto"/>
        </w:rPr>
        <w:t>licitar</w:t>
      </w:r>
      <w:r w:rsidRPr="00770121">
        <w:rPr>
          <w:color w:val="auto"/>
          <w:spacing w:val="-9"/>
        </w:rPr>
        <w:t xml:space="preserve"> </w:t>
      </w:r>
      <w:r w:rsidRPr="00770121">
        <w:rPr>
          <w:color w:val="auto"/>
        </w:rPr>
        <w:t>ou</w:t>
      </w:r>
      <w:r w:rsidRPr="00770121">
        <w:rPr>
          <w:color w:val="auto"/>
          <w:spacing w:val="-11"/>
        </w:rPr>
        <w:t xml:space="preserve"> </w:t>
      </w:r>
      <w:r w:rsidRPr="00770121">
        <w:rPr>
          <w:color w:val="auto"/>
        </w:rPr>
        <w:t>contratar</w:t>
      </w:r>
      <w:r w:rsidRPr="00770121">
        <w:rPr>
          <w:color w:val="auto"/>
          <w:spacing w:val="-10"/>
        </w:rPr>
        <w:t xml:space="preserve"> </w:t>
      </w:r>
      <w:r w:rsidRPr="00770121">
        <w:rPr>
          <w:color w:val="auto"/>
        </w:rPr>
        <w:t>com</w:t>
      </w:r>
      <w:r w:rsidRPr="00770121">
        <w:rPr>
          <w:color w:val="auto"/>
          <w:spacing w:val="-8"/>
        </w:rPr>
        <w:t xml:space="preserve"> </w:t>
      </w:r>
      <w:r w:rsidRPr="00770121">
        <w:rPr>
          <w:color w:val="auto"/>
        </w:rPr>
        <w:t>a</w:t>
      </w:r>
      <w:r w:rsidRPr="00770121">
        <w:rPr>
          <w:color w:val="auto"/>
          <w:spacing w:val="-8"/>
        </w:rPr>
        <w:t xml:space="preserve"> </w:t>
      </w:r>
      <w:r w:rsidRPr="00770121">
        <w:rPr>
          <w:color w:val="auto"/>
        </w:rPr>
        <w:t>Administração</w:t>
      </w:r>
      <w:r w:rsidRPr="00770121">
        <w:rPr>
          <w:color w:val="auto"/>
          <w:spacing w:val="-9"/>
        </w:rPr>
        <w:t xml:space="preserve"> </w:t>
      </w:r>
      <w:r w:rsidRPr="00770121">
        <w:rPr>
          <w:color w:val="auto"/>
        </w:rPr>
        <w:t>Pública;</w:t>
      </w:r>
    </w:p>
    <w:p w14:paraId="16F20661" w14:textId="6F06A902" w:rsidR="00D93B7A" w:rsidRPr="00770121"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70121">
        <w:rPr>
          <w:color w:val="auto"/>
        </w:rPr>
        <w:t>- o pleno conhecimento e aceitação das regras e das condições gerais</w:t>
      </w:r>
      <w:r w:rsidR="000454D6">
        <w:rPr>
          <w:color w:val="auto"/>
        </w:rPr>
        <w:t xml:space="preserve"> </w:t>
      </w:r>
      <w:r w:rsidRPr="00770121">
        <w:rPr>
          <w:color w:val="auto"/>
        </w:rPr>
        <w:t>da contratação,</w:t>
      </w:r>
      <w:r w:rsidRPr="00770121">
        <w:rPr>
          <w:color w:val="auto"/>
          <w:spacing w:val="1"/>
        </w:rPr>
        <w:t xml:space="preserve"> </w:t>
      </w:r>
      <w:r w:rsidRPr="00770121">
        <w:rPr>
          <w:color w:val="auto"/>
        </w:rPr>
        <w:t>definidas</w:t>
      </w:r>
      <w:r w:rsidRPr="00770121">
        <w:rPr>
          <w:color w:val="auto"/>
          <w:spacing w:val="-1"/>
        </w:rPr>
        <w:t xml:space="preserve"> </w:t>
      </w:r>
      <w:r w:rsidRPr="00770121">
        <w:rPr>
          <w:color w:val="auto"/>
        </w:rPr>
        <w:t>do Edital;</w:t>
      </w:r>
    </w:p>
    <w:p w14:paraId="5DEB7401" w14:textId="77777777" w:rsidR="00D93B7A" w:rsidRPr="00770121"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2"/>
        </w:rPr>
        <w:t xml:space="preserve"> </w:t>
      </w:r>
      <w:r w:rsidRPr="00770121">
        <w:rPr>
          <w:color w:val="auto"/>
        </w:rPr>
        <w:t>a</w:t>
      </w:r>
      <w:r w:rsidRPr="00770121">
        <w:rPr>
          <w:color w:val="auto"/>
          <w:spacing w:val="-2"/>
        </w:rPr>
        <w:t xml:space="preserve"> </w:t>
      </w:r>
      <w:r w:rsidRPr="00770121">
        <w:rPr>
          <w:color w:val="auto"/>
        </w:rPr>
        <w:t>responsabilidade</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transações</w:t>
      </w:r>
      <w:r w:rsidRPr="00770121">
        <w:rPr>
          <w:color w:val="auto"/>
          <w:spacing w:val="-1"/>
        </w:rPr>
        <w:t xml:space="preserve"> </w:t>
      </w:r>
      <w:r w:rsidRPr="00770121">
        <w:rPr>
          <w:color w:val="auto"/>
        </w:rPr>
        <w:t>que forem</w:t>
      </w:r>
      <w:r w:rsidRPr="00770121">
        <w:rPr>
          <w:color w:val="auto"/>
          <w:spacing w:val="-1"/>
        </w:rPr>
        <w:t xml:space="preserve"> </w:t>
      </w:r>
      <w:r w:rsidRPr="00770121">
        <w:rPr>
          <w:color w:val="auto"/>
        </w:rPr>
        <w:t>efetuadas no</w:t>
      </w:r>
      <w:r w:rsidRPr="00770121">
        <w:rPr>
          <w:color w:val="auto"/>
          <w:spacing w:val="-1"/>
        </w:rPr>
        <w:t xml:space="preserve"> </w:t>
      </w:r>
      <w:r w:rsidRPr="00770121">
        <w:rPr>
          <w:color w:val="auto"/>
        </w:rPr>
        <w:t>sistema;</w:t>
      </w:r>
    </w:p>
    <w:p w14:paraId="2CCE301E" w14:textId="0BF7A48A" w:rsidR="00D93B7A" w:rsidRPr="00770121"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r w:rsidRPr="00770121">
        <w:rPr>
          <w:color w:val="auto"/>
        </w:rPr>
        <w:t>que a proposta econômica compreende a integralidade dos custos para atendimento</w:t>
      </w:r>
      <w:r w:rsidRPr="00770121">
        <w:rPr>
          <w:color w:val="auto"/>
          <w:spacing w:val="1"/>
        </w:rPr>
        <w:t xml:space="preserve"> </w:t>
      </w:r>
      <w:r w:rsidRPr="00770121">
        <w:rPr>
          <w:color w:val="auto"/>
        </w:rPr>
        <w:t>dos direitos trabalhistas assegurados na Constituição Federal, nas leis trabalhistas, nas</w:t>
      </w:r>
      <w:r w:rsidRPr="00770121">
        <w:rPr>
          <w:color w:val="auto"/>
          <w:spacing w:val="1"/>
        </w:rPr>
        <w:t xml:space="preserve"> </w:t>
      </w:r>
      <w:r w:rsidRPr="00770121">
        <w:rPr>
          <w:color w:val="auto"/>
        </w:rPr>
        <w:t>normas infralegais, nas convenções coletivas de trabalho e nos termos de ajustamento de</w:t>
      </w:r>
      <w:r w:rsidRPr="00770121">
        <w:rPr>
          <w:color w:val="auto"/>
          <w:spacing w:val="1"/>
        </w:rPr>
        <w:t xml:space="preserve"> </w:t>
      </w:r>
      <w:r w:rsidRPr="00770121">
        <w:rPr>
          <w:color w:val="auto"/>
        </w:rPr>
        <w:t>conduta</w:t>
      </w:r>
      <w:r w:rsidRPr="00770121">
        <w:rPr>
          <w:color w:val="auto"/>
          <w:spacing w:val="-1"/>
        </w:rPr>
        <w:t xml:space="preserve"> </w:t>
      </w:r>
      <w:r w:rsidRPr="00770121">
        <w:rPr>
          <w:color w:val="auto"/>
        </w:rPr>
        <w:t>vigentes na</w:t>
      </w:r>
      <w:r w:rsidR="00B94A5B" w:rsidRPr="00770121">
        <w:rPr>
          <w:color w:val="auto"/>
        </w:rPr>
        <w:t xml:space="preserve"> </w:t>
      </w:r>
      <w:r w:rsidRPr="00770121">
        <w:rPr>
          <w:color w:val="auto"/>
        </w:rPr>
        <w:t>data</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entrega</w:t>
      </w:r>
      <w:r w:rsidRPr="00770121">
        <w:rPr>
          <w:color w:val="auto"/>
          <w:spacing w:val="-1"/>
        </w:rPr>
        <w:t xml:space="preserve"> </w:t>
      </w:r>
      <w:r w:rsidRPr="00770121">
        <w:rPr>
          <w:color w:val="auto"/>
        </w:rPr>
        <w:t>das propostas.</w:t>
      </w:r>
    </w:p>
    <w:p w14:paraId="7D18BBFF" w14:textId="77777777" w:rsidR="00D93B7A" w:rsidRPr="00770121"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r w:rsidRPr="00770121">
        <w:rPr>
          <w:color w:val="auto"/>
        </w:rPr>
        <w:t>que</w:t>
      </w:r>
      <w:r w:rsidRPr="00770121">
        <w:rPr>
          <w:color w:val="auto"/>
          <w:spacing w:val="-7"/>
        </w:rPr>
        <w:t xml:space="preserve"> </w:t>
      </w:r>
      <w:r w:rsidRPr="00770121">
        <w:rPr>
          <w:color w:val="auto"/>
        </w:rPr>
        <w:t>cumpre</w:t>
      </w:r>
      <w:r w:rsidRPr="00770121">
        <w:rPr>
          <w:color w:val="auto"/>
          <w:spacing w:val="-8"/>
        </w:rPr>
        <w:t xml:space="preserve"> </w:t>
      </w:r>
      <w:r w:rsidRPr="00770121">
        <w:rPr>
          <w:color w:val="auto"/>
        </w:rPr>
        <w:t>os</w:t>
      </w:r>
      <w:r w:rsidRPr="00770121">
        <w:rPr>
          <w:color w:val="auto"/>
          <w:spacing w:val="-5"/>
        </w:rPr>
        <w:t xml:space="preserve"> </w:t>
      </w:r>
      <w:r w:rsidRPr="00770121">
        <w:rPr>
          <w:color w:val="auto"/>
        </w:rPr>
        <w:t>requisitos</w:t>
      </w:r>
      <w:r w:rsidRPr="00770121">
        <w:rPr>
          <w:color w:val="auto"/>
          <w:spacing w:val="-6"/>
        </w:rPr>
        <w:t xml:space="preserve"> </w:t>
      </w:r>
      <w:r w:rsidRPr="00770121">
        <w:rPr>
          <w:color w:val="auto"/>
        </w:rPr>
        <w:t>de</w:t>
      </w:r>
      <w:r w:rsidRPr="00770121">
        <w:rPr>
          <w:color w:val="auto"/>
          <w:spacing w:val="-7"/>
        </w:rPr>
        <w:t xml:space="preserve"> </w:t>
      </w:r>
      <w:r w:rsidRPr="00770121">
        <w:rPr>
          <w:color w:val="auto"/>
        </w:rPr>
        <w:t>habilitação</w:t>
      </w:r>
      <w:r w:rsidRPr="00770121">
        <w:rPr>
          <w:color w:val="auto"/>
          <w:spacing w:val="-5"/>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7"/>
        </w:rPr>
        <w:t xml:space="preserve"> </w:t>
      </w:r>
      <w:r w:rsidRPr="00770121">
        <w:rPr>
          <w:color w:val="auto"/>
        </w:rPr>
        <w:t>as</w:t>
      </w:r>
      <w:r w:rsidRPr="00770121">
        <w:rPr>
          <w:color w:val="auto"/>
          <w:spacing w:val="-5"/>
        </w:rPr>
        <w:t xml:space="preserve"> </w:t>
      </w:r>
      <w:r w:rsidRPr="00770121">
        <w:rPr>
          <w:color w:val="auto"/>
        </w:rPr>
        <w:t>declarações informadas</w:t>
      </w:r>
      <w:r w:rsidRPr="00770121">
        <w:rPr>
          <w:color w:val="auto"/>
          <w:spacing w:val="-5"/>
        </w:rPr>
        <w:t xml:space="preserve"> </w:t>
      </w:r>
      <w:r w:rsidRPr="00770121">
        <w:rPr>
          <w:color w:val="auto"/>
        </w:rPr>
        <w:t>são</w:t>
      </w:r>
      <w:r w:rsidRPr="00770121">
        <w:rPr>
          <w:color w:val="auto"/>
          <w:spacing w:val="-8"/>
        </w:rPr>
        <w:t xml:space="preserve"> </w:t>
      </w:r>
      <w:r w:rsidRPr="00770121">
        <w:rPr>
          <w:color w:val="auto"/>
        </w:rPr>
        <w:t>verídicas,</w:t>
      </w:r>
      <w:r w:rsidRPr="00770121">
        <w:rPr>
          <w:color w:val="auto"/>
          <w:spacing w:val="-58"/>
        </w:rPr>
        <w:t xml:space="preserve"> </w:t>
      </w:r>
      <w:r w:rsidRPr="00770121">
        <w:rPr>
          <w:color w:val="auto"/>
        </w:rPr>
        <w:t>de</w:t>
      </w:r>
      <w:r w:rsidRPr="00770121">
        <w:rPr>
          <w:color w:val="auto"/>
          <w:spacing w:val="-2"/>
        </w:rPr>
        <w:t xml:space="preserve"> </w:t>
      </w:r>
      <w:r w:rsidRPr="00770121">
        <w:rPr>
          <w:color w:val="auto"/>
        </w:rPr>
        <w:t>acordo</w:t>
      </w:r>
      <w:r w:rsidRPr="00770121">
        <w:rPr>
          <w:color w:val="auto"/>
          <w:spacing w:val="1"/>
        </w:rPr>
        <w:t xml:space="preserve"> </w:t>
      </w:r>
      <w:r w:rsidRPr="00770121">
        <w:rPr>
          <w:color w:val="auto"/>
        </w:rPr>
        <w:t>com os dispositivos legais;</w:t>
      </w:r>
    </w:p>
    <w:p w14:paraId="38F12251" w14:textId="582B4050" w:rsidR="00D93B7A" w:rsidRPr="00770121"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4"/>
        </w:rPr>
        <w:t xml:space="preserve"> </w:t>
      </w:r>
      <w:r w:rsidRPr="00770121">
        <w:rPr>
          <w:color w:val="auto"/>
        </w:rPr>
        <w:t>não emprega</w:t>
      </w:r>
      <w:r w:rsidRPr="00770121">
        <w:rPr>
          <w:color w:val="auto"/>
          <w:spacing w:val="-4"/>
        </w:rPr>
        <w:t xml:space="preserve"> </w:t>
      </w:r>
      <w:r w:rsidRPr="00770121">
        <w:rPr>
          <w:color w:val="auto"/>
        </w:rPr>
        <w:t>menor</w:t>
      </w:r>
      <w:r w:rsidRPr="00770121">
        <w:rPr>
          <w:color w:val="auto"/>
          <w:spacing w:val="-3"/>
        </w:rPr>
        <w:t xml:space="preserve"> </w:t>
      </w:r>
      <w:r w:rsidRPr="00770121">
        <w:rPr>
          <w:color w:val="auto"/>
        </w:rPr>
        <w:t>de</w:t>
      </w:r>
      <w:r w:rsidRPr="00770121">
        <w:rPr>
          <w:color w:val="auto"/>
          <w:spacing w:val="-2"/>
        </w:rPr>
        <w:t xml:space="preserve"> </w:t>
      </w:r>
      <w:r w:rsidRPr="00770121">
        <w:rPr>
          <w:color w:val="auto"/>
        </w:rPr>
        <w:t>18</w:t>
      </w:r>
      <w:r w:rsidRPr="00770121">
        <w:rPr>
          <w:color w:val="auto"/>
          <w:spacing w:val="-3"/>
        </w:rPr>
        <w:t xml:space="preserve"> </w:t>
      </w:r>
      <w:r w:rsidRPr="00770121">
        <w:rPr>
          <w:color w:val="auto"/>
        </w:rPr>
        <w:t>anos em</w:t>
      </w:r>
      <w:r w:rsidRPr="00770121">
        <w:rPr>
          <w:color w:val="auto"/>
          <w:spacing w:val="-2"/>
        </w:rPr>
        <w:t xml:space="preserve"> </w:t>
      </w:r>
      <w:r w:rsidRPr="00770121">
        <w:rPr>
          <w:color w:val="auto"/>
        </w:rPr>
        <w:t>trabalho</w:t>
      </w:r>
      <w:r w:rsidRPr="00770121">
        <w:rPr>
          <w:color w:val="auto"/>
          <w:spacing w:val="-2"/>
        </w:rPr>
        <w:t xml:space="preserve"> </w:t>
      </w:r>
      <w:r w:rsidRPr="00770121">
        <w:rPr>
          <w:color w:val="auto"/>
        </w:rPr>
        <w:t>noturno,</w:t>
      </w:r>
      <w:r w:rsidRPr="00770121">
        <w:rPr>
          <w:color w:val="auto"/>
          <w:spacing w:val="-3"/>
        </w:rPr>
        <w:t xml:space="preserve"> </w:t>
      </w:r>
      <w:r w:rsidRPr="00770121">
        <w:rPr>
          <w:color w:val="auto"/>
        </w:rPr>
        <w:t>perigoso ou</w:t>
      </w:r>
      <w:r w:rsidR="00B94A5B" w:rsidRPr="00770121">
        <w:rPr>
          <w:color w:val="auto"/>
        </w:rPr>
        <w:t xml:space="preserve"> </w:t>
      </w:r>
      <w:r w:rsidRPr="00770121">
        <w:rPr>
          <w:color w:val="auto"/>
        </w:rPr>
        <w:t>insalubre</w:t>
      </w:r>
      <w:r w:rsidRPr="00770121">
        <w:rPr>
          <w:color w:val="auto"/>
          <w:spacing w:val="-2"/>
        </w:rPr>
        <w:t xml:space="preserve"> </w:t>
      </w:r>
      <w:r w:rsidRPr="00770121">
        <w:rPr>
          <w:color w:val="auto"/>
        </w:rPr>
        <w:t>e</w:t>
      </w:r>
      <w:r w:rsidRPr="00770121">
        <w:rPr>
          <w:color w:val="auto"/>
          <w:spacing w:val="-4"/>
        </w:rPr>
        <w:t xml:space="preserve"> </w:t>
      </w:r>
      <w:r w:rsidRPr="00770121">
        <w:rPr>
          <w:color w:val="auto"/>
        </w:rPr>
        <w:t>não</w:t>
      </w:r>
      <w:r w:rsidRPr="00770121">
        <w:rPr>
          <w:color w:val="auto"/>
          <w:spacing w:val="-57"/>
        </w:rPr>
        <w:t xml:space="preserve"> </w:t>
      </w:r>
      <w:r w:rsidRPr="00770121">
        <w:rPr>
          <w:color w:val="auto"/>
        </w:rPr>
        <w:t>emprega menor de 16 anos, salvo menor, a partir de 14 anos, na condição de aprendiz,</w:t>
      </w:r>
      <w:r w:rsidRPr="00770121">
        <w:rPr>
          <w:color w:val="auto"/>
          <w:spacing w:val="1"/>
        </w:rPr>
        <w:t xml:space="preserve"> </w:t>
      </w:r>
      <w:r w:rsidRPr="00770121">
        <w:rPr>
          <w:color w:val="auto"/>
        </w:rPr>
        <w:t>nos</w:t>
      </w:r>
      <w:r w:rsidRPr="00770121">
        <w:rPr>
          <w:color w:val="auto"/>
          <w:spacing w:val="-1"/>
        </w:rPr>
        <w:t xml:space="preserve"> </w:t>
      </w:r>
      <w:r w:rsidRPr="00770121">
        <w:rPr>
          <w:color w:val="auto"/>
        </w:rPr>
        <w:t>termos do artigo 7°,</w:t>
      </w:r>
      <w:r w:rsidRPr="00770121">
        <w:rPr>
          <w:color w:val="auto"/>
          <w:spacing w:val="2"/>
        </w:rPr>
        <w:t xml:space="preserve"> </w:t>
      </w:r>
      <w:r w:rsidRPr="00770121">
        <w:rPr>
          <w:color w:val="auto"/>
        </w:rPr>
        <w:t>XXXIII,</w:t>
      </w:r>
      <w:r w:rsidRPr="00770121">
        <w:rPr>
          <w:color w:val="auto"/>
          <w:spacing w:val="1"/>
        </w:rPr>
        <w:t xml:space="preserve"> </w:t>
      </w:r>
      <w:r w:rsidRPr="00770121">
        <w:rPr>
          <w:color w:val="auto"/>
        </w:rPr>
        <w:t>da Constituição;</w:t>
      </w:r>
    </w:p>
    <w:p w14:paraId="15BE60DC" w14:textId="0E4F1C26" w:rsidR="00D93B7A" w:rsidRPr="00770121"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possui,</w:t>
      </w:r>
      <w:r w:rsidRPr="00770121">
        <w:rPr>
          <w:color w:val="auto"/>
          <w:spacing w:val="1"/>
        </w:rPr>
        <w:t xml:space="preserve"> </w:t>
      </w:r>
      <w:r w:rsidRPr="00770121">
        <w:rPr>
          <w:color w:val="auto"/>
        </w:rPr>
        <w:t>em</w:t>
      </w:r>
      <w:r w:rsidRPr="00770121">
        <w:rPr>
          <w:color w:val="auto"/>
          <w:spacing w:val="1"/>
        </w:rPr>
        <w:t xml:space="preserve"> </w:t>
      </w:r>
      <w:r w:rsidRPr="00770121">
        <w:rPr>
          <w:color w:val="auto"/>
        </w:rPr>
        <w:t>sua</w:t>
      </w:r>
      <w:r w:rsidRPr="00770121">
        <w:rPr>
          <w:color w:val="auto"/>
          <w:spacing w:val="1"/>
        </w:rPr>
        <w:t xml:space="preserve"> </w:t>
      </w:r>
      <w:r w:rsidRPr="00770121">
        <w:rPr>
          <w:color w:val="auto"/>
        </w:rPr>
        <w:t>cadeia</w:t>
      </w:r>
      <w:r w:rsidRPr="00770121">
        <w:rPr>
          <w:color w:val="auto"/>
          <w:spacing w:val="1"/>
        </w:rPr>
        <w:t xml:space="preserve"> </w:t>
      </w:r>
      <w:r w:rsidRPr="00770121">
        <w:rPr>
          <w:color w:val="auto"/>
        </w:rPr>
        <w:t>produtiva,</w:t>
      </w:r>
      <w:r w:rsidRPr="00770121">
        <w:rPr>
          <w:color w:val="auto"/>
          <w:spacing w:val="1"/>
        </w:rPr>
        <w:t xml:space="preserve"> </w:t>
      </w:r>
      <w:proofErr w:type="gramStart"/>
      <w:r w:rsidRPr="00770121">
        <w:rPr>
          <w:color w:val="auto"/>
        </w:rPr>
        <w:t>empregados</w:t>
      </w:r>
      <w:r w:rsidRPr="00770121">
        <w:rPr>
          <w:color w:val="auto"/>
          <w:spacing w:val="1"/>
        </w:rPr>
        <w:t xml:space="preserve"> </w:t>
      </w:r>
      <w:r w:rsidRPr="00770121">
        <w:rPr>
          <w:color w:val="auto"/>
        </w:rPr>
        <w:t>executando</w:t>
      </w:r>
      <w:r w:rsidRPr="00770121">
        <w:rPr>
          <w:color w:val="auto"/>
          <w:spacing w:val="1"/>
        </w:rPr>
        <w:t xml:space="preserve"> </w:t>
      </w:r>
      <w:r w:rsidRPr="00770121">
        <w:rPr>
          <w:color w:val="auto"/>
        </w:rPr>
        <w:t>trabalho</w:t>
      </w:r>
      <w:r w:rsidRPr="00770121">
        <w:rPr>
          <w:color w:val="auto"/>
          <w:spacing w:val="1"/>
        </w:rPr>
        <w:t xml:space="preserve"> </w:t>
      </w:r>
      <w:r w:rsidRPr="00770121">
        <w:rPr>
          <w:color w:val="auto"/>
        </w:rPr>
        <w:t>degradante</w:t>
      </w:r>
      <w:r w:rsidRPr="00770121">
        <w:rPr>
          <w:color w:val="auto"/>
          <w:spacing w:val="-2"/>
        </w:rPr>
        <w:t xml:space="preserve"> </w:t>
      </w:r>
      <w:r w:rsidRPr="00770121">
        <w:rPr>
          <w:color w:val="auto"/>
        </w:rPr>
        <w:t>ou</w:t>
      </w:r>
      <w:r w:rsidRPr="00770121">
        <w:rPr>
          <w:color w:val="auto"/>
          <w:spacing w:val="-1"/>
        </w:rPr>
        <w:t xml:space="preserve"> </w:t>
      </w:r>
      <w:r w:rsidRPr="00770121">
        <w:rPr>
          <w:color w:val="auto"/>
        </w:rPr>
        <w:t>forçado,</w:t>
      </w:r>
      <w:r w:rsidRPr="00770121">
        <w:rPr>
          <w:color w:val="auto"/>
          <w:spacing w:val="-1"/>
        </w:rPr>
        <w:t xml:space="preserve"> </w:t>
      </w:r>
      <w:r w:rsidRPr="00770121">
        <w:rPr>
          <w:color w:val="auto"/>
        </w:rPr>
        <w:t>observando</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disposto</w:t>
      </w:r>
      <w:r w:rsidRPr="00770121">
        <w:rPr>
          <w:color w:val="auto"/>
          <w:spacing w:val="-1"/>
        </w:rPr>
        <w:t xml:space="preserve"> </w:t>
      </w:r>
      <w:r w:rsidRPr="00770121">
        <w:rPr>
          <w:color w:val="auto"/>
        </w:rPr>
        <w:t>nos</w:t>
      </w:r>
      <w:r w:rsidRPr="00770121">
        <w:rPr>
          <w:color w:val="auto"/>
          <w:spacing w:val="-4"/>
        </w:rPr>
        <w:t xml:space="preserve"> </w:t>
      </w:r>
      <w:r w:rsidRPr="00770121">
        <w:rPr>
          <w:color w:val="auto"/>
        </w:rPr>
        <w:t>incisos</w:t>
      </w:r>
      <w:r w:rsidRPr="00770121">
        <w:rPr>
          <w:color w:val="auto"/>
          <w:spacing w:val="-1"/>
        </w:rPr>
        <w:t xml:space="preserve"> </w:t>
      </w:r>
      <w:r w:rsidRPr="00770121">
        <w:rPr>
          <w:color w:val="auto"/>
        </w:rPr>
        <w:t>III</w:t>
      </w:r>
      <w:r w:rsidRPr="00770121">
        <w:rPr>
          <w:color w:val="auto"/>
          <w:spacing w:val="-3"/>
        </w:rPr>
        <w:t xml:space="preserve"> </w:t>
      </w:r>
      <w:r w:rsidRPr="00770121">
        <w:rPr>
          <w:color w:val="auto"/>
        </w:rPr>
        <w:t>e IV</w:t>
      </w:r>
      <w:r w:rsidR="00B94A5B" w:rsidRPr="00770121">
        <w:rPr>
          <w:color w:val="auto"/>
        </w:rPr>
        <w:t xml:space="preserve"> </w:t>
      </w:r>
      <w:r w:rsidRPr="00770121">
        <w:rPr>
          <w:color w:val="auto"/>
        </w:rPr>
        <w:t>do</w:t>
      </w:r>
      <w:r w:rsidRPr="00770121">
        <w:rPr>
          <w:color w:val="auto"/>
          <w:spacing w:val="-1"/>
        </w:rPr>
        <w:t xml:space="preserve"> </w:t>
      </w:r>
      <w:r w:rsidRPr="00770121">
        <w:rPr>
          <w:color w:val="auto"/>
        </w:rPr>
        <w:t>art.</w:t>
      </w:r>
      <w:r w:rsidRPr="00770121">
        <w:rPr>
          <w:color w:val="auto"/>
          <w:spacing w:val="-1"/>
        </w:rPr>
        <w:t xml:space="preserve"> </w:t>
      </w:r>
      <w:r w:rsidRPr="00770121">
        <w:rPr>
          <w:color w:val="auto"/>
        </w:rPr>
        <w:t>1º</w:t>
      </w:r>
      <w:r w:rsidRPr="00770121">
        <w:rPr>
          <w:color w:val="auto"/>
          <w:spacing w:val="-4"/>
        </w:rPr>
        <w:t xml:space="preserve"> </w:t>
      </w:r>
      <w:r w:rsidRPr="00770121">
        <w:rPr>
          <w:color w:val="auto"/>
        </w:rPr>
        <w:t>e</w:t>
      </w:r>
      <w:r w:rsidRPr="00770121">
        <w:rPr>
          <w:color w:val="auto"/>
          <w:spacing w:val="-2"/>
        </w:rPr>
        <w:t xml:space="preserve"> </w:t>
      </w:r>
      <w:r w:rsidRPr="00770121">
        <w:rPr>
          <w:color w:val="auto"/>
        </w:rPr>
        <w:t>no</w:t>
      </w:r>
      <w:r w:rsidRPr="00770121">
        <w:rPr>
          <w:color w:val="auto"/>
          <w:spacing w:val="-1"/>
        </w:rPr>
        <w:t xml:space="preserve"> </w:t>
      </w:r>
      <w:r w:rsidRPr="00770121">
        <w:rPr>
          <w:color w:val="auto"/>
        </w:rPr>
        <w:t>inciso III</w:t>
      </w:r>
      <w:r w:rsidRPr="00770121">
        <w:rPr>
          <w:color w:val="auto"/>
          <w:spacing w:val="-58"/>
        </w:rPr>
        <w:t xml:space="preserve"> </w:t>
      </w:r>
      <w:r w:rsidRPr="00770121">
        <w:rPr>
          <w:color w:val="auto"/>
        </w:rPr>
        <w:t>do</w:t>
      </w:r>
      <w:r w:rsidRPr="00770121">
        <w:rPr>
          <w:color w:val="auto"/>
          <w:spacing w:val="-1"/>
        </w:rPr>
        <w:t xml:space="preserve"> </w:t>
      </w:r>
      <w:r w:rsidRPr="00770121">
        <w:rPr>
          <w:color w:val="auto"/>
        </w:rPr>
        <w:t>art. 5º da Constituição Federal</w:t>
      </w:r>
      <w:proofErr w:type="gramEnd"/>
      <w:r w:rsidRPr="00770121">
        <w:rPr>
          <w:color w:val="auto"/>
        </w:rPr>
        <w:t>;</w:t>
      </w:r>
    </w:p>
    <w:p w14:paraId="43968CD2" w14:textId="77777777" w:rsidR="00D93B7A" w:rsidRPr="00770121"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70121">
        <w:rPr>
          <w:color w:val="auto"/>
        </w:rPr>
        <w:t>- a inexistência no quadro da empresa, de sócios ou representantes com vínculo de</w:t>
      </w:r>
      <w:r w:rsidRPr="00770121">
        <w:rPr>
          <w:color w:val="auto"/>
          <w:spacing w:val="1"/>
        </w:rPr>
        <w:t xml:space="preserve"> </w:t>
      </w:r>
      <w:r w:rsidRPr="00770121">
        <w:rPr>
          <w:color w:val="auto"/>
        </w:rPr>
        <w:t>parentesco em linha reta, colateral ou por afinidade até o terceiro grau, de gestores</w:t>
      </w:r>
      <w:r w:rsidRPr="00770121">
        <w:rPr>
          <w:color w:val="auto"/>
          <w:spacing w:val="1"/>
        </w:rPr>
        <w:t xml:space="preserve"> </w:t>
      </w:r>
      <w:r w:rsidRPr="00770121">
        <w:rPr>
          <w:color w:val="auto"/>
        </w:rPr>
        <w:t>públicos (servidores e agentes políticos) ocupantes do quadro da Prefeitura Municipal de</w:t>
      </w:r>
      <w:r w:rsidRPr="00770121">
        <w:rPr>
          <w:color w:val="auto"/>
          <w:spacing w:val="-57"/>
        </w:rPr>
        <w:t xml:space="preserve"> </w:t>
      </w:r>
      <w:r w:rsidRPr="00770121">
        <w:rPr>
          <w:color w:val="auto"/>
        </w:rPr>
        <w:t>Bom</w:t>
      </w:r>
      <w:r w:rsidRPr="00770121">
        <w:rPr>
          <w:color w:val="auto"/>
          <w:spacing w:val="-1"/>
        </w:rPr>
        <w:t xml:space="preserve"> </w:t>
      </w:r>
      <w:r w:rsidRPr="00770121">
        <w:rPr>
          <w:color w:val="auto"/>
        </w:rPr>
        <w:t>Jardim – RJ, envolvidos no procedimento licitatório.</w:t>
      </w:r>
    </w:p>
    <w:p w14:paraId="01A53746" w14:textId="028245F2" w:rsidR="00D93B7A" w:rsidRPr="00770121"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rPr>
        <w:t xml:space="preserve"> não fomos declarados inidôneos para licitar ou contratar com o Poder Público</w:t>
      </w:r>
      <w:r w:rsidRPr="00770121">
        <w:rPr>
          <w:color w:val="auto"/>
          <w:spacing w:val="1"/>
        </w:rPr>
        <w:t xml:space="preserve"> </w:t>
      </w:r>
      <w:r w:rsidRPr="00770121">
        <w:rPr>
          <w:color w:val="auto"/>
        </w:rPr>
        <w:t>Municipal de Bom Jardim/RJ, bem como não foi declarada INIDÔNEA para licitar ou</w:t>
      </w:r>
      <w:r w:rsidRPr="00770121">
        <w:rPr>
          <w:color w:val="auto"/>
          <w:spacing w:val="1"/>
        </w:rPr>
        <w:t xml:space="preserve"> </w:t>
      </w:r>
      <w:r w:rsidRPr="00770121">
        <w:rPr>
          <w:color w:val="auto"/>
        </w:rPr>
        <w:t>contratar com a Administração Pública, nos termos da Lei</w:t>
      </w:r>
      <w:r w:rsidRPr="00770121">
        <w:rPr>
          <w:color w:val="auto"/>
          <w:spacing w:val="1"/>
        </w:rPr>
        <w:t xml:space="preserve"> </w:t>
      </w:r>
      <w:r w:rsidRPr="00770121">
        <w:rPr>
          <w:color w:val="auto"/>
        </w:rPr>
        <w:t xml:space="preserve">Federal n o </w:t>
      </w:r>
      <w:r w:rsidR="00960ECE" w:rsidRPr="00770121">
        <w:rPr>
          <w:color w:val="auto"/>
        </w:rPr>
        <w:t>14</w:t>
      </w:r>
      <w:r w:rsidRPr="00770121">
        <w:rPr>
          <w:color w:val="auto"/>
        </w:rPr>
        <w:t>.</w:t>
      </w:r>
      <w:r w:rsidR="00960ECE" w:rsidRPr="00770121">
        <w:rPr>
          <w:color w:val="auto"/>
        </w:rPr>
        <w:t>133</w:t>
      </w:r>
      <w:r w:rsidRPr="00770121">
        <w:rPr>
          <w:color w:val="auto"/>
        </w:rPr>
        <w:t>/</w:t>
      </w:r>
      <w:r w:rsidR="00960ECE" w:rsidRPr="00770121">
        <w:rPr>
          <w:color w:val="auto"/>
        </w:rPr>
        <w:t>21</w:t>
      </w:r>
      <w:r w:rsidRPr="00770121">
        <w:rPr>
          <w:color w:val="auto"/>
        </w:rPr>
        <w:t xml:space="preserve"> e alterações posteriores, assim comunicarei qualquer fato ou evento</w:t>
      </w:r>
      <w:r w:rsidRPr="00770121">
        <w:rPr>
          <w:color w:val="auto"/>
          <w:spacing w:val="-57"/>
        </w:rPr>
        <w:t xml:space="preserve"> </w:t>
      </w:r>
      <w:r w:rsidRPr="00770121">
        <w:rPr>
          <w:color w:val="auto"/>
        </w:rPr>
        <w:t>superveniente à entrega dos documentos de habilitação que venha alterar a atual situação</w:t>
      </w:r>
      <w:r w:rsidRPr="00770121">
        <w:rPr>
          <w:color w:val="auto"/>
          <w:spacing w:val="-57"/>
        </w:rPr>
        <w:t xml:space="preserve"> </w:t>
      </w:r>
      <w:r w:rsidRPr="00770121">
        <w:rPr>
          <w:color w:val="auto"/>
        </w:rPr>
        <w:t>quanto</w:t>
      </w:r>
      <w:r w:rsidRPr="00770121">
        <w:rPr>
          <w:color w:val="auto"/>
          <w:spacing w:val="1"/>
        </w:rPr>
        <w:t xml:space="preserve"> </w:t>
      </w:r>
      <w:r w:rsidRPr="00770121">
        <w:rPr>
          <w:color w:val="auto"/>
        </w:rPr>
        <w:t>à</w:t>
      </w:r>
      <w:r w:rsidRPr="00770121">
        <w:rPr>
          <w:color w:val="auto"/>
          <w:spacing w:val="1"/>
        </w:rPr>
        <w:t xml:space="preserve"> </w:t>
      </w:r>
      <w:r w:rsidRPr="00770121">
        <w:rPr>
          <w:color w:val="auto"/>
        </w:rPr>
        <w:t>capacidade</w:t>
      </w:r>
      <w:r w:rsidRPr="00770121">
        <w:rPr>
          <w:color w:val="auto"/>
          <w:spacing w:val="1"/>
        </w:rPr>
        <w:t xml:space="preserve"> </w:t>
      </w:r>
      <w:r w:rsidRPr="00770121">
        <w:rPr>
          <w:color w:val="auto"/>
        </w:rPr>
        <w:t>jurídica,</w:t>
      </w:r>
      <w:r w:rsidRPr="00770121">
        <w:rPr>
          <w:color w:val="auto"/>
          <w:spacing w:val="1"/>
        </w:rPr>
        <w:t xml:space="preserve"> </w:t>
      </w:r>
      <w:r w:rsidRPr="00770121">
        <w:rPr>
          <w:color w:val="auto"/>
        </w:rPr>
        <w:t>técnica,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idoneidade</w:t>
      </w:r>
      <w:r w:rsidRPr="00770121">
        <w:rPr>
          <w:color w:val="auto"/>
          <w:spacing w:val="1"/>
        </w:rPr>
        <w:t xml:space="preserve"> </w:t>
      </w:r>
      <w:r w:rsidRPr="00770121">
        <w:rPr>
          <w:color w:val="auto"/>
        </w:rPr>
        <w:t>econômico-</w:t>
      </w:r>
      <w:r w:rsidRPr="00770121">
        <w:rPr>
          <w:color w:val="auto"/>
          <w:spacing w:val="1"/>
        </w:rPr>
        <w:t xml:space="preserve"> </w:t>
      </w:r>
      <w:r w:rsidRPr="00770121">
        <w:rPr>
          <w:color w:val="auto"/>
        </w:rPr>
        <w:t>financeira.</w:t>
      </w:r>
    </w:p>
    <w:p w14:paraId="3A4629E2" w14:textId="25B08929" w:rsidR="00D93B7A" w:rsidRPr="00770121"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70121">
        <w:rPr>
          <w:color w:val="auto"/>
        </w:rPr>
        <w:t>Declaro ainda que a proposta apresentada para participar do Processo Eletrônico, foi</w:t>
      </w:r>
      <w:r w:rsidRPr="00770121">
        <w:rPr>
          <w:color w:val="auto"/>
          <w:spacing w:val="1"/>
        </w:rPr>
        <w:t xml:space="preserve"> </w:t>
      </w:r>
      <w:r w:rsidRPr="00770121">
        <w:rPr>
          <w:color w:val="auto"/>
        </w:rPr>
        <w:t>elaborada</w:t>
      </w:r>
      <w:r w:rsidRPr="00770121">
        <w:rPr>
          <w:color w:val="auto"/>
          <w:spacing w:val="-14"/>
        </w:rPr>
        <w:t xml:space="preserve"> </w:t>
      </w:r>
      <w:r w:rsidRPr="00770121">
        <w:rPr>
          <w:color w:val="auto"/>
        </w:rPr>
        <w:t>de</w:t>
      </w:r>
      <w:r w:rsidRPr="00770121">
        <w:rPr>
          <w:color w:val="auto"/>
          <w:spacing w:val="-13"/>
        </w:rPr>
        <w:t xml:space="preserve"> </w:t>
      </w:r>
      <w:r w:rsidRPr="00770121">
        <w:rPr>
          <w:color w:val="auto"/>
        </w:rPr>
        <w:t>maneira</w:t>
      </w:r>
      <w:r w:rsidRPr="00770121">
        <w:rPr>
          <w:color w:val="auto"/>
          <w:spacing w:val="-14"/>
        </w:rPr>
        <w:t xml:space="preserve"> </w:t>
      </w:r>
      <w:r w:rsidRPr="00770121">
        <w:rPr>
          <w:color w:val="auto"/>
        </w:rPr>
        <w:t>independente,</w:t>
      </w:r>
      <w:r w:rsidRPr="00770121">
        <w:rPr>
          <w:color w:val="auto"/>
          <w:spacing w:val="-11"/>
        </w:rPr>
        <w:t xml:space="preserve"> </w:t>
      </w:r>
      <w:r w:rsidRPr="00770121">
        <w:rPr>
          <w:color w:val="auto"/>
        </w:rPr>
        <w:t>e</w:t>
      </w:r>
      <w:r w:rsidRPr="00770121">
        <w:rPr>
          <w:color w:val="auto"/>
          <w:spacing w:val="-14"/>
        </w:rPr>
        <w:t xml:space="preserve"> </w:t>
      </w:r>
      <w:r w:rsidRPr="00770121">
        <w:rPr>
          <w:color w:val="auto"/>
        </w:rPr>
        <w:t>o</w:t>
      </w:r>
      <w:r w:rsidRPr="00770121">
        <w:rPr>
          <w:color w:val="auto"/>
          <w:spacing w:val="-12"/>
        </w:rPr>
        <w:t xml:space="preserve"> </w:t>
      </w:r>
      <w:r w:rsidRPr="00770121">
        <w:rPr>
          <w:color w:val="auto"/>
        </w:rPr>
        <w:t>conteúdo</w:t>
      </w:r>
      <w:r w:rsidRPr="00770121">
        <w:rPr>
          <w:color w:val="auto"/>
          <w:spacing w:val="-14"/>
        </w:rPr>
        <w:t xml:space="preserve"> </w:t>
      </w:r>
      <w:r w:rsidRPr="00770121">
        <w:rPr>
          <w:color w:val="auto"/>
        </w:rPr>
        <w:t>da</w:t>
      </w:r>
      <w:r w:rsidRPr="00770121">
        <w:rPr>
          <w:color w:val="auto"/>
          <w:spacing w:val="-11"/>
        </w:rPr>
        <w:t xml:space="preserve"> </w:t>
      </w:r>
      <w:r w:rsidRPr="00770121">
        <w:rPr>
          <w:color w:val="auto"/>
        </w:rPr>
        <w:t>proposta</w:t>
      </w:r>
      <w:r w:rsidRPr="00770121">
        <w:rPr>
          <w:color w:val="auto"/>
          <w:spacing w:val="-14"/>
        </w:rPr>
        <w:t xml:space="preserve"> </w:t>
      </w:r>
      <w:r w:rsidRPr="00770121">
        <w:rPr>
          <w:color w:val="auto"/>
        </w:rPr>
        <w:t>não</w:t>
      </w:r>
      <w:r w:rsidRPr="00770121">
        <w:rPr>
          <w:color w:val="auto"/>
          <w:spacing w:val="-12"/>
        </w:rPr>
        <w:t xml:space="preserve"> </w:t>
      </w:r>
      <w:r w:rsidRPr="00770121">
        <w:rPr>
          <w:color w:val="auto"/>
        </w:rPr>
        <w:t>foi,</w:t>
      </w:r>
      <w:r w:rsidRPr="00770121">
        <w:rPr>
          <w:color w:val="auto"/>
          <w:spacing w:val="-13"/>
        </w:rPr>
        <w:t xml:space="preserve"> </w:t>
      </w:r>
      <w:r w:rsidRPr="00770121">
        <w:rPr>
          <w:color w:val="auto"/>
        </w:rPr>
        <w:t>no</w:t>
      </w:r>
      <w:r w:rsidRPr="00770121">
        <w:rPr>
          <w:color w:val="auto"/>
          <w:spacing w:val="-13"/>
        </w:rPr>
        <w:t xml:space="preserve"> </w:t>
      </w:r>
      <w:r w:rsidRPr="00770121">
        <w:rPr>
          <w:color w:val="auto"/>
        </w:rPr>
        <w:t>todo</w:t>
      </w:r>
      <w:r w:rsidRPr="00770121">
        <w:rPr>
          <w:color w:val="auto"/>
          <w:spacing w:val="-12"/>
        </w:rPr>
        <w:t xml:space="preserve"> </w:t>
      </w:r>
      <w:r w:rsidRPr="00770121">
        <w:rPr>
          <w:color w:val="auto"/>
        </w:rPr>
        <w:t>ou</w:t>
      </w:r>
      <w:r w:rsidRPr="00770121">
        <w:rPr>
          <w:color w:val="auto"/>
          <w:spacing w:val="-13"/>
        </w:rPr>
        <w:t xml:space="preserve"> </w:t>
      </w:r>
      <w:r w:rsidRPr="00770121">
        <w:rPr>
          <w:color w:val="auto"/>
        </w:rPr>
        <w:t>em</w:t>
      </w:r>
      <w:r w:rsidRPr="00770121">
        <w:rPr>
          <w:color w:val="auto"/>
          <w:spacing w:val="-12"/>
        </w:rPr>
        <w:t xml:space="preserve"> </w:t>
      </w:r>
      <w:r w:rsidRPr="00770121">
        <w:rPr>
          <w:color w:val="auto"/>
        </w:rPr>
        <w:t>parte,</w:t>
      </w:r>
      <w:r w:rsidRPr="00770121">
        <w:rPr>
          <w:color w:val="auto"/>
          <w:spacing w:val="-58"/>
        </w:rPr>
        <w:t xml:space="preserve"> </w:t>
      </w:r>
      <w:r w:rsidRPr="00770121">
        <w:rPr>
          <w:color w:val="auto"/>
        </w:rPr>
        <w:t>direta ou indiretamente, informado,</w:t>
      </w:r>
      <w:r w:rsidR="00926EB1" w:rsidRPr="00770121">
        <w:rPr>
          <w:color w:val="auto"/>
        </w:rPr>
        <w:t xml:space="preserve"> </w:t>
      </w:r>
      <w:r w:rsidRPr="00770121">
        <w:rPr>
          <w:color w:val="auto"/>
        </w:rPr>
        <w:t>discutido ou recebido de qualquer outro participante</w:t>
      </w:r>
      <w:r w:rsidRPr="00770121">
        <w:rPr>
          <w:color w:val="auto"/>
          <w:spacing w:val="1"/>
        </w:rPr>
        <w:t xml:space="preserve"> </w:t>
      </w:r>
      <w:r w:rsidRPr="00770121">
        <w:rPr>
          <w:color w:val="auto"/>
        </w:rPr>
        <w:t>potencial</w:t>
      </w:r>
      <w:r w:rsidRPr="00770121">
        <w:rPr>
          <w:color w:val="auto"/>
          <w:spacing w:val="-9"/>
        </w:rPr>
        <w:t xml:space="preserve"> </w:t>
      </w:r>
      <w:r w:rsidRPr="00770121">
        <w:rPr>
          <w:color w:val="auto"/>
        </w:rPr>
        <w:t>ou</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7"/>
        </w:rPr>
        <w:t xml:space="preserve"> </w:t>
      </w:r>
      <w:r w:rsidRPr="00770121">
        <w:rPr>
          <w:color w:val="auto"/>
        </w:rPr>
        <w:t>do</w:t>
      </w:r>
      <w:r w:rsidRPr="00770121">
        <w:rPr>
          <w:color w:val="auto"/>
          <w:spacing w:val="-9"/>
        </w:rPr>
        <w:t xml:space="preserve"> </w:t>
      </w:r>
      <w:r w:rsidRPr="00770121">
        <w:rPr>
          <w:color w:val="auto"/>
        </w:rPr>
        <w:t>Pregão,</w:t>
      </w:r>
      <w:r w:rsidRPr="00770121">
        <w:rPr>
          <w:color w:val="auto"/>
          <w:spacing w:val="-9"/>
        </w:rPr>
        <w:t xml:space="preserve"> </w:t>
      </w:r>
      <w:r w:rsidRPr="00770121">
        <w:rPr>
          <w:color w:val="auto"/>
        </w:rPr>
        <w:t>por</w:t>
      </w:r>
      <w:r w:rsidRPr="00770121">
        <w:rPr>
          <w:color w:val="auto"/>
          <w:spacing w:val="-8"/>
        </w:rPr>
        <w:t xml:space="preserve"> </w:t>
      </w:r>
      <w:r w:rsidRPr="00770121">
        <w:rPr>
          <w:color w:val="auto"/>
        </w:rPr>
        <w:t>qualquer</w:t>
      </w:r>
      <w:r w:rsidRPr="00770121">
        <w:rPr>
          <w:color w:val="auto"/>
          <w:spacing w:val="-10"/>
        </w:rPr>
        <w:t xml:space="preserve"> </w:t>
      </w:r>
      <w:r w:rsidRPr="00770121">
        <w:rPr>
          <w:color w:val="auto"/>
        </w:rPr>
        <w:t>meio</w:t>
      </w:r>
      <w:r w:rsidRPr="00770121">
        <w:rPr>
          <w:color w:val="auto"/>
          <w:spacing w:val="-6"/>
        </w:rPr>
        <w:t xml:space="preserve"> </w:t>
      </w:r>
      <w:r w:rsidRPr="00770121">
        <w:rPr>
          <w:color w:val="auto"/>
        </w:rPr>
        <w:t>ou</w:t>
      </w:r>
      <w:r w:rsidRPr="00770121">
        <w:rPr>
          <w:color w:val="auto"/>
          <w:spacing w:val="-8"/>
        </w:rPr>
        <w:t xml:space="preserve"> </w:t>
      </w:r>
      <w:r w:rsidRPr="00770121">
        <w:rPr>
          <w:color w:val="auto"/>
        </w:rPr>
        <w:t>por</w:t>
      </w:r>
      <w:r w:rsidRPr="00770121">
        <w:rPr>
          <w:color w:val="auto"/>
          <w:spacing w:val="-9"/>
        </w:rPr>
        <w:t xml:space="preserve"> </w:t>
      </w:r>
      <w:r w:rsidRPr="00770121">
        <w:rPr>
          <w:color w:val="auto"/>
        </w:rPr>
        <w:t>qualquer</w:t>
      </w:r>
      <w:r w:rsidRPr="00770121">
        <w:rPr>
          <w:color w:val="auto"/>
          <w:spacing w:val="-10"/>
        </w:rPr>
        <w:t xml:space="preserve"> </w:t>
      </w:r>
      <w:r w:rsidRPr="00770121">
        <w:rPr>
          <w:color w:val="auto"/>
        </w:rPr>
        <w:t>pessoa</w:t>
      </w:r>
      <w:r w:rsidRPr="00770121">
        <w:rPr>
          <w:color w:val="auto"/>
          <w:spacing w:val="-7"/>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10"/>
        </w:rPr>
        <w:t xml:space="preserve"> </w:t>
      </w:r>
      <w:r w:rsidRPr="00770121">
        <w:rPr>
          <w:color w:val="auto"/>
        </w:rPr>
        <w:t>a</w:t>
      </w:r>
      <w:r w:rsidRPr="00770121">
        <w:rPr>
          <w:color w:val="auto"/>
          <w:spacing w:val="-9"/>
        </w:rPr>
        <w:t xml:space="preserve"> </w:t>
      </w:r>
      <w:r w:rsidRPr="00770121">
        <w:rPr>
          <w:color w:val="auto"/>
        </w:rPr>
        <w:t>empresa</w:t>
      </w:r>
      <w:r w:rsidRPr="00770121">
        <w:rPr>
          <w:color w:val="auto"/>
          <w:spacing w:val="-58"/>
        </w:rPr>
        <w:t xml:space="preserve"> </w:t>
      </w:r>
      <w:r w:rsidRPr="00770121">
        <w:rPr>
          <w:color w:val="auto"/>
        </w:rPr>
        <w:t>não foi declarada inidônea ou</w:t>
      </w:r>
      <w:r w:rsidR="00926EB1" w:rsidRPr="00770121">
        <w:rPr>
          <w:color w:val="auto"/>
        </w:rPr>
        <w:t xml:space="preserve"> </w:t>
      </w:r>
      <w:r w:rsidRPr="00770121">
        <w:rPr>
          <w:color w:val="auto"/>
        </w:rPr>
        <w:t>suspensa, por nenhum órgão público de qualquer esfera de</w:t>
      </w:r>
      <w:r w:rsidRPr="00770121">
        <w:rPr>
          <w:color w:val="auto"/>
          <w:spacing w:val="1"/>
        </w:rPr>
        <w:t xml:space="preserve"> </w:t>
      </w:r>
      <w:r w:rsidRPr="00770121">
        <w:rPr>
          <w:color w:val="auto"/>
        </w:rPr>
        <w:t>governo, estando apta a</w:t>
      </w:r>
      <w:r w:rsidRPr="00770121">
        <w:rPr>
          <w:color w:val="auto"/>
          <w:spacing w:val="1"/>
        </w:rPr>
        <w:t xml:space="preserve"> </w:t>
      </w:r>
      <w:r w:rsidRPr="00770121">
        <w:rPr>
          <w:color w:val="auto"/>
        </w:rPr>
        <w:t>contratar</w:t>
      </w:r>
      <w:r w:rsidRPr="00770121">
        <w:rPr>
          <w:color w:val="auto"/>
          <w:spacing w:val="-2"/>
        </w:rPr>
        <w:t xml:space="preserve"> </w:t>
      </w:r>
      <w:r w:rsidRPr="00770121">
        <w:rPr>
          <w:color w:val="auto"/>
        </w:rPr>
        <w:t>com o poder público.</w:t>
      </w:r>
    </w:p>
    <w:p w14:paraId="30C19873" w14:textId="424D0D41" w:rsidR="00D93B7A" w:rsidRPr="00770121"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70121">
        <w:rPr>
          <w:sz w:val="24"/>
          <w:szCs w:val="24"/>
          <w:u w:val="single" w:color="1F2227"/>
        </w:rPr>
        <w:t xml:space="preserve"> </w:t>
      </w:r>
      <w:r w:rsidRPr="00770121">
        <w:rPr>
          <w:sz w:val="24"/>
          <w:szCs w:val="24"/>
          <w:u w:val="single" w:color="1F2227"/>
        </w:rPr>
        <w:tab/>
      </w:r>
      <w:r w:rsidRPr="00770121">
        <w:rPr>
          <w:sz w:val="24"/>
          <w:szCs w:val="24"/>
        </w:rPr>
        <w:t>,</w:t>
      </w:r>
      <w:r w:rsidRPr="00770121">
        <w:rPr>
          <w:sz w:val="24"/>
          <w:szCs w:val="24"/>
          <w:u w:val="single" w:color="1F2227"/>
        </w:rPr>
        <w:tab/>
      </w:r>
      <w:r w:rsidRPr="00770121">
        <w:rPr>
          <w:sz w:val="24"/>
          <w:szCs w:val="24"/>
        </w:rPr>
        <w:t>de</w:t>
      </w:r>
      <w:r w:rsidRPr="00770121">
        <w:rPr>
          <w:sz w:val="24"/>
          <w:szCs w:val="24"/>
          <w:u w:val="single" w:color="1F2227"/>
        </w:rPr>
        <w:tab/>
      </w:r>
      <w:r w:rsidRPr="00770121">
        <w:rPr>
          <w:sz w:val="24"/>
          <w:szCs w:val="24"/>
        </w:rPr>
        <w:t>de</w:t>
      </w:r>
      <w:r w:rsidRPr="00770121">
        <w:rPr>
          <w:spacing w:val="-1"/>
          <w:sz w:val="24"/>
          <w:szCs w:val="24"/>
        </w:rPr>
        <w:t xml:space="preserve"> </w:t>
      </w:r>
      <w:r w:rsidRPr="00770121">
        <w:rPr>
          <w:sz w:val="24"/>
          <w:szCs w:val="24"/>
        </w:rPr>
        <w:t>202</w:t>
      </w:r>
      <w:r w:rsidR="00CE683C" w:rsidRPr="00770121">
        <w:rPr>
          <w:sz w:val="24"/>
          <w:szCs w:val="24"/>
        </w:rPr>
        <w:t>4</w:t>
      </w:r>
    </w:p>
    <w:p w14:paraId="04BCADE0"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LOCAL</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DATA</w:t>
      </w:r>
    </w:p>
    <w:p w14:paraId="6E13DB55"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Assinatura</w:t>
      </w:r>
      <w:r w:rsidRPr="00770121">
        <w:rPr>
          <w:b/>
          <w:spacing w:val="-3"/>
          <w:sz w:val="24"/>
          <w:szCs w:val="24"/>
        </w:rPr>
        <w:t xml:space="preserve"> </w:t>
      </w:r>
      <w:r w:rsidRPr="00770121">
        <w:rPr>
          <w:b/>
          <w:sz w:val="24"/>
          <w:szCs w:val="24"/>
        </w:rPr>
        <w:t>Digital:</w:t>
      </w:r>
    </w:p>
    <w:p w14:paraId="3F730163" w14:textId="77777777" w:rsidR="00A87358" w:rsidRPr="00770121" w:rsidRDefault="00A87358" w:rsidP="000E59EE">
      <w:pPr>
        <w:tabs>
          <w:tab w:val="left" w:pos="284"/>
          <w:tab w:val="left" w:pos="709"/>
          <w:tab w:val="left" w:pos="9214"/>
        </w:tabs>
        <w:spacing w:before="120" w:after="120"/>
        <w:jc w:val="both"/>
        <w:rPr>
          <w:b/>
          <w:sz w:val="24"/>
          <w:szCs w:val="24"/>
        </w:rPr>
      </w:pPr>
      <w:r w:rsidRPr="00770121">
        <w:rPr>
          <w:b/>
          <w:sz w:val="24"/>
          <w:szCs w:val="24"/>
        </w:rPr>
        <w:t xml:space="preserve">OBSERVAÇÕES: </w:t>
      </w:r>
    </w:p>
    <w:p w14:paraId="0A14774D" w14:textId="77777777" w:rsidR="00A87358" w:rsidRPr="00770121"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70121">
        <w:rPr>
          <w:b/>
          <w:color w:val="auto"/>
        </w:rPr>
        <w:lastRenderedPageBreak/>
        <w:t xml:space="preserve">TODAS AS FOLHAS DEVERÃO </w:t>
      </w:r>
      <w:r w:rsidRPr="00770121">
        <w:rPr>
          <w:color w:val="auto"/>
        </w:rPr>
        <w:t>SER CARIMBADAS E ASSINADAS PELO REPRESENTANTE DA EMPRESA</w:t>
      </w:r>
    </w:p>
    <w:p w14:paraId="08F2F617" w14:textId="77777777" w:rsidR="00070404" w:rsidRDefault="00070404" w:rsidP="00D93B7A">
      <w:pPr>
        <w:spacing w:before="120"/>
        <w:jc w:val="center"/>
        <w:rPr>
          <w:b/>
          <w:bCs/>
          <w:sz w:val="24"/>
          <w:szCs w:val="24"/>
        </w:rPr>
      </w:pPr>
    </w:p>
    <w:p w14:paraId="6BD78AA6" w14:textId="77777777" w:rsidR="00070404" w:rsidRDefault="00070404" w:rsidP="00D93B7A">
      <w:pPr>
        <w:spacing w:before="120"/>
        <w:jc w:val="center"/>
        <w:rPr>
          <w:b/>
          <w:bCs/>
          <w:sz w:val="24"/>
          <w:szCs w:val="24"/>
        </w:rPr>
      </w:pPr>
    </w:p>
    <w:p w14:paraId="46EEE848" w14:textId="77777777" w:rsidR="00070404" w:rsidRDefault="00070404" w:rsidP="00D93B7A">
      <w:pPr>
        <w:spacing w:before="120"/>
        <w:jc w:val="center"/>
        <w:rPr>
          <w:b/>
          <w:bCs/>
          <w:sz w:val="24"/>
          <w:szCs w:val="24"/>
        </w:rPr>
      </w:pPr>
    </w:p>
    <w:p w14:paraId="5651F43D" w14:textId="77777777" w:rsidR="00070404" w:rsidRDefault="00070404" w:rsidP="00D93B7A">
      <w:pPr>
        <w:spacing w:before="120"/>
        <w:jc w:val="center"/>
        <w:rPr>
          <w:b/>
          <w:bCs/>
          <w:sz w:val="24"/>
          <w:szCs w:val="24"/>
        </w:rPr>
      </w:pPr>
    </w:p>
    <w:p w14:paraId="21139916" w14:textId="77777777" w:rsidR="00070404" w:rsidRDefault="00070404" w:rsidP="00D93B7A">
      <w:pPr>
        <w:spacing w:before="120"/>
        <w:jc w:val="center"/>
        <w:rPr>
          <w:b/>
          <w:bCs/>
          <w:sz w:val="24"/>
          <w:szCs w:val="24"/>
        </w:rPr>
      </w:pPr>
    </w:p>
    <w:p w14:paraId="07E49B11" w14:textId="77777777" w:rsidR="00070404" w:rsidRDefault="00070404" w:rsidP="00D93B7A">
      <w:pPr>
        <w:spacing w:before="120"/>
        <w:jc w:val="center"/>
        <w:rPr>
          <w:b/>
          <w:bCs/>
          <w:sz w:val="24"/>
          <w:szCs w:val="24"/>
        </w:rPr>
      </w:pPr>
    </w:p>
    <w:p w14:paraId="681D85E2" w14:textId="77777777" w:rsidR="00070404" w:rsidRDefault="00070404" w:rsidP="00D93B7A">
      <w:pPr>
        <w:spacing w:before="120"/>
        <w:jc w:val="center"/>
        <w:rPr>
          <w:b/>
          <w:bCs/>
          <w:sz w:val="24"/>
          <w:szCs w:val="24"/>
        </w:rPr>
      </w:pPr>
    </w:p>
    <w:p w14:paraId="4FA61D78" w14:textId="77777777" w:rsidR="00070404" w:rsidRDefault="00070404" w:rsidP="00D93B7A">
      <w:pPr>
        <w:spacing w:before="120"/>
        <w:jc w:val="center"/>
        <w:rPr>
          <w:b/>
          <w:bCs/>
          <w:sz w:val="24"/>
          <w:szCs w:val="24"/>
        </w:rPr>
      </w:pPr>
    </w:p>
    <w:p w14:paraId="32C573CA" w14:textId="77777777" w:rsidR="00070404" w:rsidRDefault="00070404" w:rsidP="00D93B7A">
      <w:pPr>
        <w:spacing w:before="120"/>
        <w:jc w:val="center"/>
        <w:rPr>
          <w:b/>
          <w:bCs/>
          <w:sz w:val="24"/>
          <w:szCs w:val="24"/>
        </w:rPr>
      </w:pPr>
    </w:p>
    <w:p w14:paraId="5BF7D523" w14:textId="77777777" w:rsidR="00070404" w:rsidRDefault="00070404" w:rsidP="00D93B7A">
      <w:pPr>
        <w:spacing w:before="120"/>
        <w:jc w:val="center"/>
        <w:rPr>
          <w:b/>
          <w:bCs/>
          <w:sz w:val="24"/>
          <w:szCs w:val="24"/>
        </w:rPr>
      </w:pPr>
    </w:p>
    <w:p w14:paraId="4DB887DD" w14:textId="77777777" w:rsidR="00070404" w:rsidRDefault="00070404" w:rsidP="00D93B7A">
      <w:pPr>
        <w:spacing w:before="120"/>
        <w:jc w:val="center"/>
        <w:rPr>
          <w:b/>
          <w:bCs/>
          <w:sz w:val="24"/>
          <w:szCs w:val="24"/>
        </w:rPr>
      </w:pPr>
    </w:p>
    <w:p w14:paraId="3B41158F" w14:textId="77777777" w:rsidR="00070404" w:rsidRDefault="00070404" w:rsidP="00D93B7A">
      <w:pPr>
        <w:spacing w:before="120"/>
        <w:jc w:val="center"/>
        <w:rPr>
          <w:b/>
          <w:bCs/>
          <w:sz w:val="24"/>
          <w:szCs w:val="24"/>
        </w:rPr>
      </w:pPr>
    </w:p>
    <w:p w14:paraId="4AE4D47B" w14:textId="77777777" w:rsidR="00070404" w:rsidRDefault="00070404" w:rsidP="00D93B7A">
      <w:pPr>
        <w:spacing w:before="120"/>
        <w:jc w:val="center"/>
        <w:rPr>
          <w:b/>
          <w:bCs/>
          <w:sz w:val="24"/>
          <w:szCs w:val="24"/>
        </w:rPr>
      </w:pPr>
    </w:p>
    <w:p w14:paraId="47B8621A" w14:textId="77777777" w:rsidR="00070404" w:rsidRDefault="00070404" w:rsidP="00D93B7A">
      <w:pPr>
        <w:spacing w:before="120"/>
        <w:jc w:val="center"/>
        <w:rPr>
          <w:b/>
          <w:bCs/>
          <w:sz w:val="24"/>
          <w:szCs w:val="24"/>
        </w:rPr>
      </w:pPr>
    </w:p>
    <w:p w14:paraId="07985D1C" w14:textId="77777777" w:rsidR="00070404" w:rsidRDefault="00070404" w:rsidP="00D93B7A">
      <w:pPr>
        <w:spacing w:before="120"/>
        <w:jc w:val="center"/>
        <w:rPr>
          <w:b/>
          <w:bCs/>
          <w:sz w:val="24"/>
          <w:szCs w:val="24"/>
        </w:rPr>
      </w:pPr>
    </w:p>
    <w:p w14:paraId="7B38B098" w14:textId="77777777" w:rsidR="00070404" w:rsidRDefault="00070404" w:rsidP="00D93B7A">
      <w:pPr>
        <w:spacing w:before="120"/>
        <w:jc w:val="center"/>
        <w:rPr>
          <w:b/>
          <w:bCs/>
          <w:sz w:val="24"/>
          <w:szCs w:val="24"/>
        </w:rPr>
      </w:pPr>
    </w:p>
    <w:p w14:paraId="48DBA49D" w14:textId="77777777" w:rsidR="00070404" w:rsidRDefault="00070404" w:rsidP="00D93B7A">
      <w:pPr>
        <w:spacing w:before="120"/>
        <w:jc w:val="center"/>
        <w:rPr>
          <w:b/>
          <w:bCs/>
          <w:sz w:val="24"/>
          <w:szCs w:val="24"/>
        </w:rPr>
      </w:pPr>
    </w:p>
    <w:p w14:paraId="2D46FC5E" w14:textId="77777777" w:rsidR="00070404" w:rsidRDefault="00070404" w:rsidP="00D93B7A">
      <w:pPr>
        <w:spacing w:before="120"/>
        <w:jc w:val="center"/>
        <w:rPr>
          <w:b/>
          <w:bCs/>
          <w:sz w:val="24"/>
          <w:szCs w:val="24"/>
        </w:rPr>
      </w:pPr>
    </w:p>
    <w:p w14:paraId="174C7A1E" w14:textId="77777777" w:rsidR="00070404" w:rsidRDefault="00070404" w:rsidP="00D93B7A">
      <w:pPr>
        <w:spacing w:before="120"/>
        <w:jc w:val="center"/>
        <w:rPr>
          <w:b/>
          <w:bCs/>
          <w:sz w:val="24"/>
          <w:szCs w:val="24"/>
        </w:rPr>
      </w:pPr>
    </w:p>
    <w:p w14:paraId="6BF58DD0" w14:textId="77777777" w:rsidR="00070404" w:rsidRDefault="00070404" w:rsidP="00D93B7A">
      <w:pPr>
        <w:spacing w:before="120"/>
        <w:jc w:val="center"/>
        <w:rPr>
          <w:b/>
          <w:bCs/>
          <w:sz w:val="24"/>
          <w:szCs w:val="24"/>
        </w:rPr>
      </w:pPr>
    </w:p>
    <w:p w14:paraId="464E5840" w14:textId="77777777" w:rsidR="00070404" w:rsidRDefault="00070404" w:rsidP="00D93B7A">
      <w:pPr>
        <w:spacing w:before="120"/>
        <w:jc w:val="center"/>
        <w:rPr>
          <w:b/>
          <w:bCs/>
          <w:sz w:val="24"/>
          <w:szCs w:val="24"/>
        </w:rPr>
      </w:pPr>
    </w:p>
    <w:p w14:paraId="469C7A79" w14:textId="77777777" w:rsidR="00070404" w:rsidRDefault="00070404" w:rsidP="00D93B7A">
      <w:pPr>
        <w:spacing w:before="120"/>
        <w:jc w:val="center"/>
        <w:rPr>
          <w:b/>
          <w:bCs/>
          <w:sz w:val="24"/>
          <w:szCs w:val="24"/>
        </w:rPr>
      </w:pPr>
    </w:p>
    <w:p w14:paraId="7C134B05" w14:textId="77777777" w:rsidR="00070404" w:rsidRDefault="00070404" w:rsidP="00D93B7A">
      <w:pPr>
        <w:spacing w:before="120"/>
        <w:jc w:val="center"/>
        <w:rPr>
          <w:b/>
          <w:bCs/>
          <w:sz w:val="24"/>
          <w:szCs w:val="24"/>
        </w:rPr>
      </w:pPr>
    </w:p>
    <w:p w14:paraId="0B320192" w14:textId="77777777" w:rsidR="00070404" w:rsidRDefault="00070404" w:rsidP="00D93B7A">
      <w:pPr>
        <w:spacing w:before="120"/>
        <w:jc w:val="center"/>
        <w:rPr>
          <w:b/>
          <w:bCs/>
          <w:sz w:val="24"/>
          <w:szCs w:val="24"/>
        </w:rPr>
      </w:pPr>
    </w:p>
    <w:p w14:paraId="1872F02B" w14:textId="77777777" w:rsidR="00070404" w:rsidRDefault="00070404" w:rsidP="00D93B7A">
      <w:pPr>
        <w:spacing w:before="120"/>
        <w:jc w:val="center"/>
        <w:rPr>
          <w:b/>
          <w:bCs/>
          <w:sz w:val="24"/>
          <w:szCs w:val="24"/>
        </w:rPr>
      </w:pPr>
    </w:p>
    <w:p w14:paraId="0C7468F5" w14:textId="77777777" w:rsidR="00070404" w:rsidRDefault="00070404" w:rsidP="00D93B7A">
      <w:pPr>
        <w:spacing w:before="120"/>
        <w:jc w:val="center"/>
        <w:rPr>
          <w:b/>
          <w:bCs/>
          <w:sz w:val="24"/>
          <w:szCs w:val="24"/>
        </w:rPr>
      </w:pPr>
    </w:p>
    <w:p w14:paraId="68EB2F7B" w14:textId="77777777" w:rsidR="00070404" w:rsidRDefault="00070404" w:rsidP="00D93B7A">
      <w:pPr>
        <w:spacing w:before="120"/>
        <w:jc w:val="center"/>
        <w:rPr>
          <w:b/>
          <w:bCs/>
          <w:sz w:val="24"/>
          <w:szCs w:val="24"/>
        </w:rPr>
      </w:pPr>
    </w:p>
    <w:p w14:paraId="21896F88" w14:textId="77777777" w:rsidR="00070404" w:rsidRDefault="00070404" w:rsidP="00D93B7A">
      <w:pPr>
        <w:spacing w:before="120"/>
        <w:jc w:val="center"/>
        <w:rPr>
          <w:b/>
          <w:bCs/>
          <w:sz w:val="24"/>
          <w:szCs w:val="24"/>
        </w:rPr>
      </w:pPr>
    </w:p>
    <w:p w14:paraId="308872D3" w14:textId="77777777" w:rsidR="00070404" w:rsidRDefault="00070404" w:rsidP="00D93B7A">
      <w:pPr>
        <w:spacing w:before="120"/>
        <w:jc w:val="center"/>
        <w:rPr>
          <w:b/>
          <w:bCs/>
          <w:sz w:val="24"/>
          <w:szCs w:val="24"/>
        </w:rPr>
      </w:pPr>
    </w:p>
    <w:p w14:paraId="7DA9C7E3" w14:textId="77777777" w:rsidR="00070404" w:rsidRDefault="00070404" w:rsidP="00D93B7A">
      <w:pPr>
        <w:spacing w:before="120"/>
        <w:jc w:val="center"/>
        <w:rPr>
          <w:b/>
          <w:bCs/>
          <w:sz w:val="24"/>
          <w:szCs w:val="24"/>
        </w:rPr>
      </w:pPr>
    </w:p>
    <w:p w14:paraId="75665B5A" w14:textId="77777777" w:rsidR="00070404" w:rsidRDefault="00070404" w:rsidP="00D93B7A">
      <w:pPr>
        <w:spacing w:before="120"/>
        <w:jc w:val="center"/>
        <w:rPr>
          <w:b/>
          <w:bCs/>
          <w:sz w:val="24"/>
          <w:szCs w:val="24"/>
        </w:rPr>
      </w:pPr>
    </w:p>
    <w:p w14:paraId="72CB90B1" w14:textId="77777777" w:rsidR="00070404" w:rsidRDefault="00070404" w:rsidP="00D93B7A">
      <w:pPr>
        <w:spacing w:before="120"/>
        <w:jc w:val="center"/>
        <w:rPr>
          <w:b/>
          <w:bCs/>
          <w:sz w:val="24"/>
          <w:szCs w:val="24"/>
        </w:rPr>
      </w:pPr>
    </w:p>
    <w:p w14:paraId="32EC8A8E" w14:textId="067AC007"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537B494D"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070404">
        <w:rPr>
          <w:szCs w:val="24"/>
        </w:rPr>
        <w:t xml:space="preserve"> 033</w:t>
      </w:r>
      <w:r w:rsidR="004F51FE" w:rsidRPr="00DC30EA">
        <w:rPr>
          <w:szCs w:val="24"/>
        </w:rPr>
        <w:t>/</w:t>
      </w:r>
      <w:r w:rsidR="00E1704B" w:rsidRPr="00DC30EA">
        <w:rPr>
          <w:szCs w:val="24"/>
        </w:rPr>
        <w:t>20</w:t>
      </w:r>
      <w:r w:rsidR="009A41B8" w:rsidRPr="00DC30EA">
        <w:rPr>
          <w:szCs w:val="24"/>
        </w:rPr>
        <w:t>2</w:t>
      </w:r>
      <w:r w:rsidR="00296488">
        <w:rPr>
          <w:szCs w:val="24"/>
        </w:rPr>
        <w:t>4</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w:t>
      </w:r>
      <w:proofErr w:type="gramStart"/>
      <w:r w:rsidRPr="00DC30EA">
        <w:rPr>
          <w:sz w:val="24"/>
          <w:szCs w:val="24"/>
        </w:rPr>
        <w:t xml:space="preserve"> )</w:t>
      </w:r>
      <w:proofErr w:type="gramEnd"/>
      <w:r w:rsidRPr="00DC30EA">
        <w:rPr>
          <w:sz w:val="24"/>
          <w:szCs w:val="24"/>
        </w:rPr>
        <w:t xml:space="preserve">       , de      </w:t>
      </w:r>
      <w:proofErr w:type="spellStart"/>
      <w:r w:rsidRPr="00DC30EA">
        <w:rPr>
          <w:sz w:val="24"/>
          <w:szCs w:val="24"/>
        </w:rPr>
        <w:t>de</w:t>
      </w:r>
      <w:proofErr w:type="spellEnd"/>
      <w:r w:rsidRPr="00DC30EA">
        <w:rPr>
          <w:sz w:val="24"/>
          <w:szCs w:val="24"/>
        </w:rPr>
        <w:t xml:space="preserv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Sr.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61902F83"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w:t>
      </w:r>
      <w:r w:rsidR="00897E9F" w:rsidRPr="00490F6E">
        <w:rPr>
          <w:sz w:val="24"/>
          <w:szCs w:val="24"/>
        </w:rPr>
        <w:t>ELETRÔNICO</w:t>
      </w:r>
      <w:r w:rsidR="00490F6E">
        <w:rPr>
          <w:sz w:val="24"/>
          <w:szCs w:val="24"/>
        </w:rPr>
        <w:t xml:space="preserve"> </w:t>
      </w:r>
      <w:r w:rsidRPr="00DC30EA">
        <w:rPr>
          <w:sz w:val="24"/>
          <w:szCs w:val="24"/>
        </w:rPr>
        <w:t>nº ____________, a ser realizada em ____________</w:t>
      </w:r>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897E9F">
      <w:pPr>
        <w:jc w:val="center"/>
        <w:rPr>
          <w:sz w:val="24"/>
          <w:szCs w:val="24"/>
        </w:rPr>
      </w:pPr>
      <w:r w:rsidRPr="00DC30EA">
        <w:rPr>
          <w:sz w:val="24"/>
          <w:szCs w:val="24"/>
        </w:rPr>
        <w:t>________________________________</w:t>
      </w:r>
    </w:p>
    <w:p w14:paraId="0FEED47B" w14:textId="77777777" w:rsidR="008A6E70" w:rsidRPr="00DC30EA" w:rsidRDefault="008A6E70" w:rsidP="00897E9F">
      <w:pPr>
        <w:jc w:val="center"/>
        <w:rPr>
          <w:sz w:val="24"/>
          <w:szCs w:val="24"/>
        </w:rPr>
      </w:pPr>
      <w:r w:rsidRPr="00DC30EA">
        <w:rPr>
          <w:sz w:val="24"/>
          <w:szCs w:val="24"/>
        </w:rPr>
        <w:t>Assinatura do representante legal.</w:t>
      </w:r>
    </w:p>
    <w:p w14:paraId="585A2B7A" w14:textId="77777777" w:rsidR="008A6E70" w:rsidRPr="00DC30EA" w:rsidRDefault="008A6E70" w:rsidP="00897E9F">
      <w:pPr>
        <w:jc w:val="center"/>
        <w:rPr>
          <w:sz w:val="24"/>
          <w:szCs w:val="24"/>
        </w:rPr>
      </w:pPr>
    </w:p>
    <w:p w14:paraId="1642DB63" w14:textId="77777777" w:rsidR="008A6E70" w:rsidRPr="00DC30EA" w:rsidRDefault="008A6E70" w:rsidP="00897E9F">
      <w:pPr>
        <w:jc w:val="center"/>
        <w:rPr>
          <w:sz w:val="24"/>
          <w:szCs w:val="24"/>
        </w:rPr>
      </w:pPr>
      <w:r w:rsidRPr="00DC30EA">
        <w:rPr>
          <w:sz w:val="24"/>
          <w:szCs w:val="24"/>
        </w:rPr>
        <w:t>Carimbo do CNPJ.</w:t>
      </w:r>
    </w:p>
    <w:p w14:paraId="1DE7264E" w14:textId="77777777" w:rsidR="008A6E70" w:rsidRPr="00DC30EA" w:rsidRDefault="008A6E70" w:rsidP="00897E9F">
      <w:pPr>
        <w:jc w:val="center"/>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sz w:val="24"/>
          <w:szCs w:val="24"/>
        </w:rPr>
      </w:pPr>
      <w:r w:rsidRPr="00DC30EA">
        <w:rPr>
          <w:sz w:val="24"/>
          <w:szCs w:val="24"/>
        </w:rPr>
        <w:t>Esta carta deverá ser confeccionada em papel timbrado da empresa;</w:t>
      </w:r>
    </w:p>
    <w:p w14:paraId="65CF5985" w14:textId="77777777" w:rsidR="003D3C63" w:rsidRDefault="003D3C63" w:rsidP="00280E5C">
      <w:pPr>
        <w:jc w:val="both"/>
        <w:rPr>
          <w:sz w:val="24"/>
          <w:szCs w:val="24"/>
        </w:rPr>
      </w:pPr>
    </w:p>
    <w:p w14:paraId="5EAA4311" w14:textId="77777777" w:rsidR="003D3C63" w:rsidRPr="00DC30EA" w:rsidRDefault="003D3C63" w:rsidP="00280E5C">
      <w:pPr>
        <w:jc w:val="both"/>
        <w:rPr>
          <w:sz w:val="24"/>
          <w:szCs w:val="24"/>
        </w:rPr>
      </w:pPr>
    </w:p>
    <w:p w14:paraId="27DAC975" w14:textId="3BB8006A" w:rsidR="008A6E70" w:rsidRPr="00BC78F1" w:rsidRDefault="008A6E70" w:rsidP="00BC78F1">
      <w:pPr>
        <w:pStyle w:val="Ttulo2"/>
        <w:spacing w:before="120"/>
        <w:jc w:val="center"/>
        <w:rPr>
          <w:szCs w:val="24"/>
        </w:rPr>
      </w:pPr>
      <w:r w:rsidRPr="00BC78F1">
        <w:rPr>
          <w:szCs w:val="24"/>
        </w:rPr>
        <w:lastRenderedPageBreak/>
        <w:t>EDITAL</w:t>
      </w:r>
    </w:p>
    <w:p w14:paraId="0F6F560A" w14:textId="02D09F1B"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w:t>
      </w:r>
      <w:proofErr w:type="gramStart"/>
      <w:r w:rsidRPr="00BC78F1">
        <w:rPr>
          <w:szCs w:val="24"/>
        </w:rPr>
        <w:t xml:space="preserve"> </w:t>
      </w:r>
      <w:r w:rsidR="00070404">
        <w:rPr>
          <w:szCs w:val="24"/>
        </w:rPr>
        <w:t xml:space="preserve"> </w:t>
      </w:r>
      <w:proofErr w:type="gramEnd"/>
      <w:r w:rsidR="00070404">
        <w:rPr>
          <w:szCs w:val="24"/>
        </w:rPr>
        <w:t>033</w:t>
      </w:r>
      <w:r w:rsidRPr="00BC78F1">
        <w:rPr>
          <w:szCs w:val="24"/>
        </w:rPr>
        <w:t>/202</w:t>
      </w:r>
      <w:r w:rsidR="00CE683C" w:rsidRPr="00BC78F1">
        <w:rPr>
          <w:szCs w:val="24"/>
        </w:rPr>
        <w:t>4</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77777777" w:rsidR="00557F2E" w:rsidRPr="00BC78F1" w:rsidRDefault="00557F2E" w:rsidP="00BC78F1">
      <w:pPr>
        <w:pStyle w:val="Ttulo9"/>
        <w:rPr>
          <w:b/>
          <w:i w:val="0"/>
          <w:szCs w:val="24"/>
          <w:u w:val="single"/>
        </w:rPr>
      </w:pPr>
      <w:r w:rsidRPr="00BC78F1">
        <w:rPr>
          <w:b/>
          <w:i w:val="0"/>
          <w:szCs w:val="24"/>
          <w:u w:val="single"/>
        </w:rPr>
        <w:t>MINUTA DE CONTRATO</w:t>
      </w:r>
      <w:r w:rsidR="00DA7E3F" w:rsidRPr="00BC78F1">
        <w:rPr>
          <w:b/>
          <w:i w:val="0"/>
          <w:szCs w:val="24"/>
          <w:u w:val="single"/>
        </w:rPr>
        <w:t>.</w:t>
      </w:r>
    </w:p>
    <w:p w14:paraId="68B9BF4D" w14:textId="77777777" w:rsidR="00557F2E" w:rsidRDefault="00557F2E" w:rsidP="00BC78F1">
      <w:pPr>
        <w:jc w:val="both"/>
        <w:rPr>
          <w:b/>
          <w:sz w:val="24"/>
          <w:szCs w:val="24"/>
        </w:rPr>
      </w:pPr>
    </w:p>
    <w:p w14:paraId="2DB39379" w14:textId="77777777" w:rsidR="00B21D22" w:rsidRDefault="00B21D22" w:rsidP="00BC78F1">
      <w:pPr>
        <w:jc w:val="both"/>
        <w:rPr>
          <w:b/>
          <w:sz w:val="24"/>
          <w:szCs w:val="24"/>
        </w:rPr>
      </w:pPr>
    </w:p>
    <w:p w14:paraId="09C66EFE" w14:textId="1279A19F" w:rsidR="00DD767F" w:rsidRPr="00BE69D2" w:rsidRDefault="00DD767F" w:rsidP="00770121">
      <w:pPr>
        <w:spacing w:line="360" w:lineRule="auto"/>
        <w:jc w:val="center"/>
        <w:rPr>
          <w:b/>
          <w:sz w:val="24"/>
          <w:szCs w:val="24"/>
        </w:rPr>
      </w:pPr>
    </w:p>
    <w:p w14:paraId="2D292C57" w14:textId="77777777" w:rsidR="00B21D22" w:rsidRDefault="00B21D22" w:rsidP="00BC78F1">
      <w:pPr>
        <w:jc w:val="both"/>
        <w:rPr>
          <w:b/>
          <w:sz w:val="24"/>
          <w:szCs w:val="24"/>
        </w:rPr>
      </w:pPr>
    </w:p>
    <w:p w14:paraId="7FB08DE1" w14:textId="77777777" w:rsidR="00A65619" w:rsidRDefault="00A65619" w:rsidP="00BC78F1">
      <w:pPr>
        <w:jc w:val="both"/>
        <w:rPr>
          <w:b/>
          <w:sz w:val="24"/>
          <w:szCs w:val="24"/>
        </w:rPr>
      </w:pPr>
    </w:p>
    <w:p w14:paraId="333FDBBD" w14:textId="77777777" w:rsidR="00A65619" w:rsidRDefault="00A65619" w:rsidP="00BC78F1">
      <w:pPr>
        <w:jc w:val="both"/>
        <w:rPr>
          <w:b/>
          <w:sz w:val="24"/>
          <w:szCs w:val="24"/>
        </w:rPr>
      </w:pPr>
    </w:p>
    <w:p w14:paraId="7AF8A12E" w14:textId="77777777" w:rsidR="0010088B" w:rsidRDefault="0010088B" w:rsidP="00BC78F1">
      <w:pPr>
        <w:jc w:val="both"/>
        <w:rPr>
          <w:b/>
          <w:sz w:val="24"/>
          <w:szCs w:val="24"/>
        </w:rPr>
      </w:pPr>
    </w:p>
    <w:p w14:paraId="2F4C4A16" w14:textId="77777777" w:rsidR="0010088B" w:rsidRDefault="0010088B" w:rsidP="00BC78F1">
      <w:pPr>
        <w:jc w:val="both"/>
        <w:rPr>
          <w:b/>
          <w:sz w:val="24"/>
          <w:szCs w:val="24"/>
        </w:rPr>
      </w:pPr>
    </w:p>
    <w:p w14:paraId="1CC308E2" w14:textId="77777777" w:rsidR="0010088B" w:rsidRDefault="0010088B" w:rsidP="00BC78F1">
      <w:pPr>
        <w:jc w:val="both"/>
        <w:rPr>
          <w:b/>
          <w:sz w:val="24"/>
          <w:szCs w:val="24"/>
        </w:rPr>
      </w:pPr>
    </w:p>
    <w:p w14:paraId="0138863F" w14:textId="77777777" w:rsidR="0010088B" w:rsidRDefault="0010088B" w:rsidP="00BC78F1">
      <w:pPr>
        <w:jc w:val="both"/>
        <w:rPr>
          <w:b/>
          <w:sz w:val="24"/>
          <w:szCs w:val="24"/>
        </w:rPr>
      </w:pPr>
    </w:p>
    <w:p w14:paraId="7082BE94" w14:textId="77777777" w:rsidR="0010088B" w:rsidRDefault="0010088B" w:rsidP="00BC78F1">
      <w:pPr>
        <w:jc w:val="both"/>
        <w:rPr>
          <w:b/>
          <w:sz w:val="24"/>
          <w:szCs w:val="24"/>
        </w:rPr>
      </w:pPr>
    </w:p>
    <w:p w14:paraId="62D62D99" w14:textId="77777777" w:rsidR="0010088B" w:rsidRDefault="0010088B" w:rsidP="00BC78F1">
      <w:pPr>
        <w:jc w:val="both"/>
        <w:rPr>
          <w:b/>
          <w:sz w:val="24"/>
          <w:szCs w:val="24"/>
        </w:rPr>
      </w:pPr>
    </w:p>
    <w:p w14:paraId="4DA0394C" w14:textId="77777777" w:rsidR="0010088B" w:rsidRDefault="0010088B" w:rsidP="00BC78F1">
      <w:pPr>
        <w:jc w:val="both"/>
        <w:rPr>
          <w:b/>
          <w:sz w:val="24"/>
          <w:szCs w:val="24"/>
        </w:rPr>
      </w:pPr>
    </w:p>
    <w:p w14:paraId="16C2F5F9" w14:textId="77777777" w:rsidR="0010088B" w:rsidRDefault="0010088B" w:rsidP="00BC78F1">
      <w:pPr>
        <w:jc w:val="both"/>
        <w:rPr>
          <w:b/>
          <w:sz w:val="24"/>
          <w:szCs w:val="24"/>
        </w:rPr>
      </w:pPr>
    </w:p>
    <w:p w14:paraId="5063115F" w14:textId="77777777" w:rsidR="0010088B" w:rsidRDefault="0010088B" w:rsidP="00BC78F1">
      <w:pPr>
        <w:jc w:val="both"/>
        <w:rPr>
          <w:b/>
          <w:sz w:val="24"/>
          <w:szCs w:val="24"/>
        </w:rPr>
      </w:pPr>
    </w:p>
    <w:p w14:paraId="039E4108" w14:textId="77777777" w:rsidR="0010088B" w:rsidRDefault="0010088B" w:rsidP="00BC78F1">
      <w:pPr>
        <w:jc w:val="both"/>
        <w:rPr>
          <w:b/>
          <w:sz w:val="24"/>
          <w:szCs w:val="24"/>
        </w:rPr>
      </w:pPr>
    </w:p>
    <w:p w14:paraId="69318960" w14:textId="77777777" w:rsidR="0010088B" w:rsidRDefault="0010088B" w:rsidP="00BC78F1">
      <w:pPr>
        <w:jc w:val="both"/>
        <w:rPr>
          <w:b/>
          <w:sz w:val="24"/>
          <w:szCs w:val="24"/>
        </w:rPr>
      </w:pPr>
    </w:p>
    <w:p w14:paraId="2C700DEE" w14:textId="77777777" w:rsidR="0010088B" w:rsidRDefault="0010088B" w:rsidP="00BC78F1">
      <w:pPr>
        <w:jc w:val="both"/>
        <w:rPr>
          <w:b/>
          <w:sz w:val="24"/>
          <w:szCs w:val="24"/>
        </w:rPr>
      </w:pPr>
    </w:p>
    <w:p w14:paraId="61D32612" w14:textId="77777777" w:rsidR="0010088B" w:rsidRDefault="0010088B" w:rsidP="00BC78F1">
      <w:pPr>
        <w:jc w:val="both"/>
        <w:rPr>
          <w:b/>
          <w:sz w:val="24"/>
          <w:szCs w:val="24"/>
        </w:rPr>
      </w:pPr>
    </w:p>
    <w:p w14:paraId="7C686CBB" w14:textId="77777777" w:rsidR="0010088B" w:rsidRDefault="0010088B" w:rsidP="00BC78F1">
      <w:pPr>
        <w:jc w:val="both"/>
        <w:rPr>
          <w:b/>
          <w:sz w:val="24"/>
          <w:szCs w:val="24"/>
        </w:rPr>
      </w:pPr>
    </w:p>
    <w:p w14:paraId="4D204D3A" w14:textId="77777777" w:rsidR="0010088B" w:rsidRDefault="0010088B" w:rsidP="00BC78F1">
      <w:pPr>
        <w:jc w:val="both"/>
        <w:rPr>
          <w:b/>
          <w:sz w:val="24"/>
          <w:szCs w:val="24"/>
        </w:rPr>
      </w:pPr>
    </w:p>
    <w:p w14:paraId="6B3F7752" w14:textId="77777777" w:rsidR="0010088B" w:rsidRDefault="0010088B" w:rsidP="00BC78F1">
      <w:pPr>
        <w:jc w:val="both"/>
        <w:rPr>
          <w:b/>
          <w:sz w:val="24"/>
          <w:szCs w:val="24"/>
        </w:rPr>
      </w:pPr>
    </w:p>
    <w:p w14:paraId="7CD1690A" w14:textId="77777777" w:rsidR="0010088B" w:rsidRDefault="0010088B" w:rsidP="00BC78F1">
      <w:pPr>
        <w:jc w:val="both"/>
        <w:rPr>
          <w:b/>
          <w:sz w:val="24"/>
          <w:szCs w:val="24"/>
        </w:rPr>
      </w:pPr>
    </w:p>
    <w:p w14:paraId="08B7A630" w14:textId="77777777" w:rsidR="0010088B" w:rsidRDefault="0010088B" w:rsidP="00BC78F1">
      <w:pPr>
        <w:jc w:val="both"/>
        <w:rPr>
          <w:b/>
          <w:sz w:val="24"/>
          <w:szCs w:val="24"/>
        </w:rPr>
      </w:pPr>
    </w:p>
    <w:p w14:paraId="086F352A" w14:textId="77777777" w:rsidR="0010088B" w:rsidRDefault="0010088B" w:rsidP="00BC78F1">
      <w:pPr>
        <w:jc w:val="both"/>
        <w:rPr>
          <w:b/>
          <w:sz w:val="24"/>
          <w:szCs w:val="24"/>
        </w:rPr>
      </w:pPr>
    </w:p>
    <w:p w14:paraId="2D5748CD" w14:textId="77777777" w:rsidR="0010088B" w:rsidRDefault="0010088B" w:rsidP="00BC78F1">
      <w:pPr>
        <w:jc w:val="both"/>
        <w:rPr>
          <w:b/>
          <w:sz w:val="24"/>
          <w:szCs w:val="24"/>
        </w:rPr>
      </w:pPr>
    </w:p>
    <w:p w14:paraId="0890B153" w14:textId="77777777" w:rsidR="0010088B" w:rsidRDefault="0010088B" w:rsidP="00BC78F1">
      <w:pPr>
        <w:jc w:val="both"/>
        <w:rPr>
          <w:b/>
          <w:sz w:val="24"/>
          <w:szCs w:val="24"/>
        </w:rPr>
      </w:pPr>
    </w:p>
    <w:p w14:paraId="31EF7041" w14:textId="77777777" w:rsidR="0010088B" w:rsidRDefault="0010088B" w:rsidP="00BC78F1">
      <w:pPr>
        <w:jc w:val="both"/>
        <w:rPr>
          <w:b/>
          <w:sz w:val="24"/>
          <w:szCs w:val="24"/>
        </w:rPr>
      </w:pPr>
    </w:p>
    <w:p w14:paraId="49B242CE" w14:textId="77777777" w:rsidR="0010088B" w:rsidRDefault="0010088B" w:rsidP="00BC78F1">
      <w:pPr>
        <w:jc w:val="both"/>
        <w:rPr>
          <w:b/>
          <w:sz w:val="24"/>
          <w:szCs w:val="24"/>
        </w:rPr>
      </w:pPr>
    </w:p>
    <w:p w14:paraId="56B9C6D4" w14:textId="77777777" w:rsidR="0010088B" w:rsidRDefault="0010088B" w:rsidP="00BC78F1">
      <w:pPr>
        <w:jc w:val="both"/>
        <w:rPr>
          <w:b/>
          <w:sz w:val="24"/>
          <w:szCs w:val="24"/>
        </w:rPr>
      </w:pPr>
    </w:p>
    <w:p w14:paraId="300DA5BB" w14:textId="77777777" w:rsidR="0010088B" w:rsidRDefault="0010088B" w:rsidP="00BC78F1">
      <w:pPr>
        <w:jc w:val="both"/>
        <w:rPr>
          <w:b/>
          <w:sz w:val="24"/>
          <w:szCs w:val="24"/>
        </w:rPr>
      </w:pPr>
    </w:p>
    <w:p w14:paraId="169BD44C" w14:textId="77777777" w:rsidR="0010088B" w:rsidRDefault="0010088B" w:rsidP="00BC78F1">
      <w:pPr>
        <w:jc w:val="both"/>
        <w:rPr>
          <w:b/>
          <w:sz w:val="24"/>
          <w:szCs w:val="24"/>
        </w:rPr>
      </w:pPr>
    </w:p>
    <w:p w14:paraId="732C2785" w14:textId="77777777" w:rsidR="0010088B" w:rsidRDefault="0010088B" w:rsidP="00BC78F1">
      <w:pPr>
        <w:jc w:val="both"/>
        <w:rPr>
          <w:b/>
          <w:sz w:val="24"/>
          <w:szCs w:val="24"/>
        </w:rPr>
      </w:pPr>
    </w:p>
    <w:p w14:paraId="7FF51731" w14:textId="77777777" w:rsidR="0010088B" w:rsidRDefault="0010088B" w:rsidP="00BC78F1">
      <w:pPr>
        <w:jc w:val="both"/>
        <w:rPr>
          <w:b/>
          <w:sz w:val="24"/>
          <w:szCs w:val="24"/>
        </w:rPr>
      </w:pPr>
    </w:p>
    <w:p w14:paraId="7887B8FF" w14:textId="77777777" w:rsidR="0010088B" w:rsidRDefault="0010088B" w:rsidP="00BC78F1">
      <w:pPr>
        <w:jc w:val="both"/>
        <w:rPr>
          <w:b/>
          <w:sz w:val="24"/>
          <w:szCs w:val="24"/>
        </w:rPr>
      </w:pPr>
    </w:p>
    <w:p w14:paraId="09D0F4C5" w14:textId="77777777" w:rsidR="0010088B" w:rsidRDefault="0010088B" w:rsidP="00BC78F1">
      <w:pPr>
        <w:jc w:val="both"/>
        <w:rPr>
          <w:b/>
          <w:sz w:val="24"/>
          <w:szCs w:val="24"/>
        </w:rPr>
      </w:pPr>
    </w:p>
    <w:p w14:paraId="304ACCDC" w14:textId="77777777" w:rsidR="0010088B" w:rsidRDefault="0010088B" w:rsidP="00BC78F1">
      <w:pPr>
        <w:jc w:val="both"/>
        <w:rPr>
          <w:b/>
          <w:sz w:val="24"/>
          <w:szCs w:val="24"/>
        </w:rPr>
      </w:pPr>
    </w:p>
    <w:p w14:paraId="18748D74" w14:textId="77777777" w:rsidR="00070404" w:rsidRDefault="00070404" w:rsidP="00BC78F1">
      <w:pPr>
        <w:jc w:val="both"/>
        <w:rPr>
          <w:b/>
          <w:sz w:val="24"/>
          <w:szCs w:val="24"/>
        </w:rPr>
      </w:pPr>
    </w:p>
    <w:p w14:paraId="4A6348ED" w14:textId="77777777" w:rsidR="00070404" w:rsidRDefault="00070404" w:rsidP="00BC78F1">
      <w:pPr>
        <w:jc w:val="both"/>
        <w:rPr>
          <w:b/>
          <w:sz w:val="24"/>
          <w:szCs w:val="24"/>
        </w:rPr>
      </w:pPr>
      <w:bookmarkStart w:id="26" w:name="_GoBack"/>
      <w:bookmarkEnd w:id="26"/>
    </w:p>
    <w:p w14:paraId="40A1DC9A" w14:textId="77777777" w:rsidR="0010088B" w:rsidRDefault="0010088B" w:rsidP="00BC78F1">
      <w:pPr>
        <w:jc w:val="both"/>
        <w:rPr>
          <w:b/>
          <w:sz w:val="24"/>
          <w:szCs w:val="24"/>
        </w:rPr>
      </w:pPr>
    </w:p>
    <w:p w14:paraId="1C98E121" w14:textId="77777777" w:rsidR="0010088B" w:rsidRDefault="0010088B" w:rsidP="00BC78F1">
      <w:pPr>
        <w:jc w:val="both"/>
        <w:rPr>
          <w:b/>
          <w:sz w:val="24"/>
          <w:szCs w:val="24"/>
        </w:rPr>
      </w:pPr>
    </w:p>
    <w:p w14:paraId="30017905" w14:textId="77777777" w:rsidR="0010088B" w:rsidRDefault="0010088B" w:rsidP="00BC78F1">
      <w:pPr>
        <w:jc w:val="both"/>
        <w:rPr>
          <w:b/>
          <w:sz w:val="24"/>
          <w:szCs w:val="24"/>
        </w:rPr>
      </w:pPr>
    </w:p>
    <w:p w14:paraId="1D8471FC" w14:textId="77777777" w:rsidR="0010088B" w:rsidRPr="000F4490" w:rsidRDefault="0010088B" w:rsidP="0010088B">
      <w:pPr>
        <w:pStyle w:val="Corpodetexto"/>
        <w:spacing w:line="276" w:lineRule="auto"/>
        <w:jc w:val="both"/>
        <w:rPr>
          <w:b/>
          <w:bCs/>
          <w:sz w:val="24"/>
          <w:szCs w:val="24"/>
        </w:rPr>
      </w:pPr>
      <w:r>
        <w:rPr>
          <w:b/>
          <w:bCs/>
          <w:sz w:val="24"/>
          <w:szCs w:val="24"/>
        </w:rPr>
        <w:lastRenderedPageBreak/>
        <w:t xml:space="preserve">MINUTA DE </w:t>
      </w:r>
      <w:r w:rsidRPr="000F4490">
        <w:rPr>
          <w:b/>
          <w:bCs/>
          <w:sz w:val="24"/>
          <w:szCs w:val="24"/>
        </w:rPr>
        <w:t xml:space="preserve">CONTRATO Nº </w:t>
      </w:r>
      <w:sdt>
        <w:sdtPr>
          <w:rPr>
            <w:b/>
            <w:bCs/>
            <w:sz w:val="24"/>
            <w:szCs w:val="24"/>
          </w:rPr>
          <w:id w:val="-1543894111"/>
          <w:placeholder>
            <w:docPart w:val="AF8CF2847E0243E489048E015F8489F6"/>
          </w:placeholder>
        </w:sdtPr>
        <w:sdtEndPr/>
        <w:sdtContent>
          <w:r>
            <w:rPr>
              <w:b/>
              <w:bCs/>
              <w:sz w:val="24"/>
              <w:szCs w:val="24"/>
            </w:rPr>
            <w:t>XXX</w:t>
          </w:r>
        </w:sdtContent>
      </w:sdt>
      <w:r w:rsidRPr="000F4490">
        <w:rPr>
          <w:b/>
          <w:bCs/>
          <w:sz w:val="24"/>
          <w:szCs w:val="24"/>
        </w:rPr>
        <w:t>/</w:t>
      </w:r>
      <w:sdt>
        <w:sdtPr>
          <w:rPr>
            <w:b/>
            <w:bCs/>
            <w:sz w:val="24"/>
            <w:szCs w:val="24"/>
          </w:rPr>
          <w:id w:val="321330357"/>
          <w:placeholder>
            <w:docPart w:val="FA63D27134414F8D8F2537689D188104"/>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0F4490">
            <w:rPr>
              <w:b/>
              <w:bCs/>
              <w:sz w:val="24"/>
              <w:szCs w:val="24"/>
            </w:rPr>
            <w:t>2024</w:t>
          </w:r>
        </w:sdtContent>
      </w:sdt>
    </w:p>
    <w:p w14:paraId="7D159627" w14:textId="77777777" w:rsidR="0010088B" w:rsidRPr="000F4490" w:rsidRDefault="0010088B" w:rsidP="0010088B">
      <w:pPr>
        <w:pStyle w:val="Corpodetexto"/>
        <w:spacing w:line="276" w:lineRule="auto"/>
        <w:jc w:val="both"/>
        <w:rPr>
          <w:b/>
          <w:sz w:val="24"/>
          <w:szCs w:val="24"/>
        </w:rPr>
      </w:pPr>
      <w:r w:rsidRPr="000F4490">
        <w:rPr>
          <w:b/>
          <w:bCs/>
          <w:sz w:val="24"/>
          <w:szCs w:val="24"/>
        </w:rPr>
        <w:t xml:space="preserve">REF: </w:t>
      </w:r>
      <w:r w:rsidRPr="000F4490">
        <w:rPr>
          <w:b/>
          <w:sz w:val="24"/>
          <w:szCs w:val="24"/>
        </w:rPr>
        <w:t xml:space="preserve">PREGÃO ELETRÔNICO </w:t>
      </w:r>
      <w:r w:rsidRPr="000F4490">
        <w:rPr>
          <w:b/>
          <w:bCs/>
          <w:sz w:val="24"/>
          <w:szCs w:val="24"/>
        </w:rPr>
        <w:t xml:space="preserve">Nº </w:t>
      </w:r>
      <w:bookmarkStart w:id="27" w:name="Número"/>
      <w:sdt>
        <w:sdtPr>
          <w:rPr>
            <w:b/>
            <w:bCs/>
            <w:sz w:val="24"/>
            <w:szCs w:val="24"/>
          </w:rPr>
          <w:id w:val="839043333"/>
          <w:placeholder>
            <w:docPart w:val="2968297FE4174D22AC1F2B1D43CB98E2"/>
          </w:placeholder>
        </w:sdtPr>
        <w:sdtEndPr/>
        <w:sdtContent>
          <w:r>
            <w:rPr>
              <w:b/>
              <w:bCs/>
              <w:sz w:val="24"/>
              <w:szCs w:val="24"/>
            </w:rPr>
            <w:t>XX</w:t>
          </w:r>
          <w:r w:rsidRPr="000F4490">
            <w:rPr>
              <w:b/>
              <w:bCs/>
              <w:sz w:val="24"/>
              <w:szCs w:val="24"/>
            </w:rPr>
            <w:t>/202</w:t>
          </w:r>
          <w:r>
            <w:rPr>
              <w:b/>
              <w:bCs/>
              <w:sz w:val="24"/>
              <w:szCs w:val="24"/>
            </w:rPr>
            <w:t>3</w:t>
          </w:r>
        </w:sdtContent>
      </w:sdt>
      <w:bookmarkEnd w:id="27"/>
    </w:p>
    <w:p w14:paraId="402E4C8E" w14:textId="77777777" w:rsidR="0010088B" w:rsidRDefault="0010088B" w:rsidP="0010088B">
      <w:pPr>
        <w:spacing w:line="360" w:lineRule="auto"/>
        <w:ind w:left="4536"/>
        <w:jc w:val="both"/>
        <w:rPr>
          <w:b/>
          <w:bCs/>
          <w:sz w:val="24"/>
          <w:szCs w:val="24"/>
        </w:rPr>
      </w:pPr>
    </w:p>
    <w:p w14:paraId="4B3BBD20" w14:textId="77777777" w:rsidR="0010088B" w:rsidRPr="000F4490" w:rsidRDefault="0010088B" w:rsidP="0010088B">
      <w:pPr>
        <w:pStyle w:val="Corpodetexto"/>
        <w:spacing w:line="200" w:lineRule="atLeast"/>
        <w:ind w:left="4595"/>
        <w:jc w:val="both"/>
        <w:rPr>
          <w:b/>
          <w:bCs/>
          <w:sz w:val="24"/>
          <w:szCs w:val="22"/>
        </w:rPr>
      </w:pPr>
      <w:r w:rsidRPr="000F4490">
        <w:rPr>
          <w:b/>
          <w:bCs/>
          <w:sz w:val="24"/>
          <w:szCs w:val="22"/>
        </w:rPr>
        <w:t>CONTRATO PARA</w:t>
      </w:r>
      <w:bookmarkStart w:id="28" w:name="Descrição"/>
      <w:r w:rsidRPr="000F4490">
        <w:rPr>
          <w:b/>
          <w:bCs/>
          <w:sz w:val="24"/>
          <w:szCs w:val="22"/>
        </w:rPr>
        <w:t xml:space="preserve"> </w:t>
      </w:r>
      <w:bookmarkEnd w:id="28"/>
      <w:r>
        <w:rPr>
          <w:b/>
          <w:bCs/>
          <w:sz w:val="24"/>
          <w:szCs w:val="22"/>
        </w:rPr>
        <w:t xml:space="preserve">A AQUISIÇÃO DE MATERIAL PERMANENTE </w:t>
      </w:r>
      <w:r w:rsidRPr="000F4490">
        <w:rPr>
          <w:b/>
          <w:bCs/>
          <w:sz w:val="24"/>
          <w:szCs w:val="22"/>
        </w:rPr>
        <w:t xml:space="preserve">QUE ENTRE SI CELEBRAM O </w:t>
      </w:r>
      <w:r w:rsidRPr="005E2F5D">
        <w:rPr>
          <w:b/>
          <w:bCs/>
          <w:sz w:val="24"/>
          <w:szCs w:val="24"/>
        </w:rPr>
        <w:t>MUNICÍPIO DE BOM JARDIM</w:t>
      </w:r>
      <w:r w:rsidRPr="000F4490">
        <w:rPr>
          <w:b/>
          <w:bCs/>
          <w:sz w:val="24"/>
          <w:szCs w:val="22"/>
        </w:rPr>
        <w:t xml:space="preserve"> E A EMPRESA </w:t>
      </w:r>
      <w:bookmarkStart w:id="29" w:name="Empresa"/>
      <w:sdt>
        <w:sdtPr>
          <w:rPr>
            <w:b/>
            <w:bCs/>
            <w:sz w:val="24"/>
            <w:szCs w:val="22"/>
          </w:rPr>
          <w:id w:val="-1758051272"/>
        </w:sdtPr>
        <w:sdtEndPr/>
        <w:sdtContent>
          <w:r>
            <w:rPr>
              <w:b/>
              <w:sz w:val="24"/>
              <w:szCs w:val="24"/>
            </w:rPr>
            <w:t>XXXXXXXXXXX</w:t>
          </w:r>
        </w:sdtContent>
      </w:sdt>
      <w:bookmarkEnd w:id="29"/>
    </w:p>
    <w:p w14:paraId="4DD350C9" w14:textId="77777777" w:rsidR="0010088B" w:rsidRPr="000F4490" w:rsidRDefault="0010088B" w:rsidP="0010088B">
      <w:pPr>
        <w:spacing w:line="360" w:lineRule="auto"/>
        <w:ind w:left="4536"/>
        <w:jc w:val="both"/>
        <w:rPr>
          <w:sz w:val="24"/>
          <w:szCs w:val="24"/>
        </w:rPr>
      </w:pPr>
    </w:p>
    <w:p w14:paraId="3ECF18E5" w14:textId="77777777" w:rsidR="0010088B" w:rsidRPr="002C5DB0" w:rsidRDefault="0010088B" w:rsidP="0010088B">
      <w:pPr>
        <w:spacing w:before="240" w:after="240" w:line="360" w:lineRule="auto"/>
        <w:jc w:val="both"/>
        <w:rPr>
          <w:sz w:val="24"/>
          <w:szCs w:val="24"/>
        </w:rPr>
      </w:pPr>
      <w:r w:rsidRPr="005E2F5D">
        <w:rPr>
          <w:b/>
          <w:bCs/>
          <w:sz w:val="24"/>
          <w:szCs w:val="24"/>
        </w:rPr>
        <w:t>O MUNICÍPIO DE BOM JARDIM</w:t>
      </w:r>
      <w:r w:rsidRPr="005E2F5D">
        <w:rPr>
          <w:bCs/>
          <w:sz w:val="24"/>
          <w:szCs w:val="24"/>
        </w:rPr>
        <w:t xml:space="preserve">, pessoa jurídica de direito público, sito na Praça Governador Roberto Silveira, 144 – Centro – Bom Jardim / RJ, inscrita no C.N.P.J. </w:t>
      </w:r>
      <w:proofErr w:type="gramStart"/>
      <w:r w:rsidRPr="005E2F5D">
        <w:rPr>
          <w:bCs/>
          <w:sz w:val="24"/>
          <w:szCs w:val="24"/>
        </w:rPr>
        <w:t>sob</w:t>
      </w:r>
      <w:proofErr w:type="gramEnd"/>
      <w:r w:rsidRPr="005E2F5D">
        <w:rPr>
          <w:bCs/>
          <w:sz w:val="24"/>
          <w:szCs w:val="24"/>
        </w:rPr>
        <w:t xml:space="preserve"> o nº 28.561.041/0001-76, neste ato representado pelo Exmo. </w:t>
      </w:r>
      <w:proofErr w:type="gramStart"/>
      <w:r w:rsidRPr="005E2F5D">
        <w:rPr>
          <w:bCs/>
          <w:sz w:val="24"/>
          <w:szCs w:val="24"/>
        </w:rPr>
        <w:t>Sr.</w:t>
      </w:r>
      <w:proofErr w:type="gramEnd"/>
      <w:r w:rsidRPr="005E2F5D">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sidRPr="005E2F5D">
        <w:rPr>
          <w:b/>
          <w:bCs/>
          <w:sz w:val="24"/>
          <w:szCs w:val="24"/>
        </w:rPr>
        <w:t>CONTRATANTE</w:t>
      </w:r>
      <w:r w:rsidRPr="005E2F5D">
        <w:rPr>
          <w:bCs/>
          <w:sz w:val="24"/>
          <w:szCs w:val="24"/>
        </w:rPr>
        <w:t>,</w:t>
      </w:r>
      <w:r w:rsidRPr="005E2F5D">
        <w:rPr>
          <w:sz w:val="24"/>
          <w:szCs w:val="24"/>
        </w:rPr>
        <w:t xml:space="preserve"> e por outro lado a empresa </w:t>
      </w:r>
      <w:r w:rsidRPr="005E2F5D">
        <w:rPr>
          <w:b/>
          <w:bCs/>
          <w:sz w:val="24"/>
          <w:szCs w:val="24"/>
        </w:rPr>
        <w:t xml:space="preserve"> XXXXXXXXX</w:t>
      </w:r>
      <w:r w:rsidRPr="005E2F5D">
        <w:rPr>
          <w:sz w:val="24"/>
          <w:szCs w:val="24"/>
        </w:rPr>
        <w:t xml:space="preserve"> inscrita no CNPJ/MF sob o nº </w:t>
      </w:r>
      <w:sdt>
        <w:sdtPr>
          <w:rPr>
            <w:sz w:val="24"/>
            <w:szCs w:val="24"/>
          </w:rPr>
          <w:id w:val="1110399737"/>
        </w:sdtPr>
        <w:sdtEndPr/>
        <w:sdtContent>
          <w:r w:rsidRPr="005E2F5D">
            <w:rPr>
              <w:sz w:val="24"/>
              <w:szCs w:val="24"/>
            </w:rPr>
            <w:t>XXXXXXXXXXX</w:t>
          </w:r>
        </w:sdtContent>
      </w:sdt>
      <w:r w:rsidRPr="005E2F5D">
        <w:rPr>
          <w:sz w:val="24"/>
          <w:szCs w:val="24"/>
        </w:rPr>
        <w:t xml:space="preserve"> situada na </w:t>
      </w:r>
      <w:sdt>
        <w:sdtPr>
          <w:rPr>
            <w:sz w:val="24"/>
            <w:szCs w:val="24"/>
          </w:rPr>
          <w:id w:val="-1186749777"/>
        </w:sdtPr>
        <w:sdtEndPr/>
        <w:sdtContent>
          <w:r w:rsidRPr="005E2F5D">
            <w:rPr>
              <w:sz w:val="24"/>
              <w:szCs w:val="24"/>
            </w:rPr>
            <w:t>Rua XXXXXXXXXXX</w:t>
          </w:r>
        </w:sdtContent>
      </w:sdt>
      <w:r w:rsidRPr="005E2F5D">
        <w:rPr>
          <w:sz w:val="24"/>
          <w:szCs w:val="24"/>
        </w:rPr>
        <w:t xml:space="preserve">, neste ato representada por </w:t>
      </w:r>
      <w:sdt>
        <w:sdtPr>
          <w:rPr>
            <w:b/>
            <w:sz w:val="24"/>
            <w:szCs w:val="24"/>
          </w:rPr>
          <w:id w:val="-1676026144"/>
        </w:sdtPr>
        <w:sdtEndPr/>
        <w:sdtContent>
          <w:r w:rsidRPr="005E2F5D">
            <w:rPr>
              <w:b/>
              <w:sz w:val="24"/>
              <w:szCs w:val="24"/>
            </w:rPr>
            <w:t>XXXXXXXXX</w:t>
          </w:r>
        </w:sdtContent>
      </w:sdt>
      <w:r w:rsidRPr="005E2F5D">
        <w:rPr>
          <w:sz w:val="24"/>
          <w:szCs w:val="24"/>
        </w:rPr>
        <w:t xml:space="preserve">, inscrito no CPF/MF sob o nº  XXXXXXXX e R.G. nº </w:t>
      </w:r>
      <w:sdt>
        <w:sdtPr>
          <w:rPr>
            <w:sz w:val="24"/>
            <w:szCs w:val="24"/>
          </w:rPr>
          <w:id w:val="-1713567265"/>
        </w:sdtPr>
        <w:sdtEndPr/>
        <w:sdtContent>
          <w:r w:rsidRPr="005E2F5D">
            <w:rPr>
              <w:sz w:val="24"/>
              <w:szCs w:val="24"/>
            </w:rPr>
            <w:t>XXXXXXXXXX</w:t>
          </w:r>
        </w:sdtContent>
      </w:sdt>
      <w:r w:rsidRPr="005E2F5D">
        <w:rPr>
          <w:sz w:val="24"/>
          <w:szCs w:val="24"/>
        </w:rPr>
        <w:t>,</w:t>
      </w:r>
      <w:r w:rsidRPr="002C5DB0">
        <w:rPr>
          <w:sz w:val="24"/>
          <w:szCs w:val="24"/>
        </w:rPr>
        <w:t xml:space="preserve"> a seguir denominada </w:t>
      </w:r>
      <w:r w:rsidRPr="002C5DB0">
        <w:rPr>
          <w:b/>
          <w:sz w:val="24"/>
          <w:szCs w:val="24"/>
        </w:rPr>
        <w:t>CONTRATADA</w:t>
      </w:r>
      <w:r w:rsidRPr="002C5DB0">
        <w:rPr>
          <w:sz w:val="24"/>
          <w:szCs w:val="24"/>
        </w:rPr>
        <w:t xml:space="preserve">, na modalidade Pregão Eletrônico nº </w:t>
      </w:r>
      <w:r>
        <w:rPr>
          <w:sz w:val="24"/>
          <w:szCs w:val="24"/>
        </w:rPr>
        <w:t>XXX</w:t>
      </w:r>
      <w:r w:rsidRPr="002C5DB0">
        <w:rPr>
          <w:sz w:val="24"/>
          <w:szCs w:val="24"/>
        </w:rPr>
        <w:t>/202</w:t>
      </w:r>
      <w:r>
        <w:rPr>
          <w:sz w:val="24"/>
          <w:szCs w:val="24"/>
        </w:rPr>
        <w:t>3</w:t>
      </w:r>
      <w:r w:rsidRPr="002C5DB0">
        <w:rPr>
          <w:sz w:val="24"/>
          <w:szCs w:val="24"/>
        </w:rPr>
        <w:t>, tipo MENOR PREÇO</w:t>
      </w:r>
      <w:r>
        <w:rPr>
          <w:sz w:val="24"/>
          <w:szCs w:val="24"/>
        </w:rPr>
        <w:t xml:space="preserve"> UNITÁRIO</w:t>
      </w:r>
      <w:r w:rsidRPr="002C5DB0">
        <w:rPr>
          <w:sz w:val="24"/>
          <w:szCs w:val="24"/>
        </w:rPr>
        <w:t xml:space="preserve">, constante dos autos do Processo Administrativo nº </w:t>
      </w:r>
      <w:r>
        <w:rPr>
          <w:sz w:val="24"/>
          <w:szCs w:val="24"/>
        </w:rPr>
        <w:t>1768</w:t>
      </w:r>
      <w:r w:rsidRPr="002C5DB0">
        <w:rPr>
          <w:sz w:val="24"/>
          <w:szCs w:val="24"/>
        </w:rPr>
        <w:t>/202</w:t>
      </w:r>
      <w:r>
        <w:rPr>
          <w:sz w:val="24"/>
          <w:szCs w:val="24"/>
        </w:rPr>
        <w:t>4</w:t>
      </w:r>
      <w:r w:rsidRPr="002C5DB0">
        <w:rPr>
          <w:sz w:val="24"/>
          <w:szCs w:val="24"/>
        </w:rPr>
        <w:t>,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29FAD5EB" w14:textId="77777777" w:rsidR="0010088B" w:rsidRPr="002C5DB0" w:rsidRDefault="0010088B" w:rsidP="0010088B">
      <w:pPr>
        <w:spacing w:before="240" w:after="240" w:line="360" w:lineRule="auto"/>
        <w:jc w:val="both"/>
        <w:rPr>
          <w:b/>
          <w:bCs/>
          <w:sz w:val="24"/>
          <w:szCs w:val="24"/>
        </w:rPr>
      </w:pPr>
      <w:r w:rsidRPr="002C5DB0">
        <w:rPr>
          <w:b/>
          <w:bCs/>
          <w:sz w:val="24"/>
          <w:szCs w:val="24"/>
        </w:rPr>
        <w:t xml:space="preserve">CLÁUSULA PRIMEIRA – OBJETO </w:t>
      </w:r>
    </w:p>
    <w:p w14:paraId="16ED7237" w14:textId="77777777" w:rsidR="0010088B" w:rsidRPr="002C5DB0" w:rsidRDefault="0010088B" w:rsidP="0010088B">
      <w:pPr>
        <w:spacing w:before="240" w:after="240" w:line="360" w:lineRule="auto"/>
        <w:jc w:val="both"/>
        <w:rPr>
          <w:bCs/>
          <w:sz w:val="24"/>
          <w:szCs w:val="24"/>
        </w:rPr>
      </w:pPr>
      <w:r w:rsidRPr="002C5DB0">
        <w:rPr>
          <w:bCs/>
          <w:sz w:val="24"/>
          <w:szCs w:val="24"/>
        </w:rPr>
        <w:t xml:space="preserve">Constitui o presente objeto a </w:t>
      </w:r>
      <w:r>
        <w:rPr>
          <w:bCs/>
          <w:sz w:val="24"/>
          <w:szCs w:val="24"/>
        </w:rPr>
        <w:t>a</w:t>
      </w:r>
      <w:r w:rsidRPr="00E6522A">
        <w:rPr>
          <w:bCs/>
          <w:sz w:val="24"/>
          <w:szCs w:val="24"/>
        </w:rPr>
        <w:t xml:space="preserve">quisição de MATERIAL PERMANENTE, nos termos da tabela </w:t>
      </w:r>
      <w:r>
        <w:rPr>
          <w:bCs/>
          <w:sz w:val="24"/>
          <w:szCs w:val="24"/>
        </w:rPr>
        <w:t>descrita no edital licitatório</w:t>
      </w:r>
      <w:r w:rsidRPr="00E6522A">
        <w:rPr>
          <w:bCs/>
          <w:sz w:val="24"/>
          <w:szCs w:val="24"/>
        </w:rPr>
        <w:t xml:space="preserve">, conforme condições e exigências estabelecidas neste instrumento, objetivando atender ao solicitado pela Secretaria Municipal de Trânsito e Defesa Civil, cujas especificações encontram-se detalhadas no Termo de Referência, </w:t>
      </w:r>
      <w:r w:rsidRPr="003200EA">
        <w:rPr>
          <w:bCs/>
          <w:sz w:val="24"/>
          <w:szCs w:val="24"/>
        </w:rPr>
        <w:t>conforme as especificações e demais condições constantes no ANEXO I d</w:t>
      </w:r>
      <w:r>
        <w:rPr>
          <w:bCs/>
          <w:sz w:val="24"/>
          <w:szCs w:val="24"/>
        </w:rPr>
        <w:t>o</w:t>
      </w:r>
      <w:r w:rsidRPr="003200EA">
        <w:rPr>
          <w:bCs/>
          <w:sz w:val="24"/>
          <w:szCs w:val="24"/>
        </w:rPr>
        <w:t xml:space="preserve"> edital e os </w:t>
      </w:r>
      <w:r>
        <w:rPr>
          <w:bCs/>
          <w:sz w:val="24"/>
          <w:szCs w:val="24"/>
        </w:rPr>
        <w:t>seus Anexos.</w:t>
      </w:r>
    </w:p>
    <w:p w14:paraId="2E43534A" w14:textId="77777777" w:rsidR="0010088B" w:rsidRPr="002C5DB0" w:rsidRDefault="0010088B" w:rsidP="0010088B">
      <w:pPr>
        <w:spacing w:before="240" w:after="240" w:line="360" w:lineRule="auto"/>
        <w:jc w:val="both"/>
        <w:rPr>
          <w:bCs/>
          <w:sz w:val="24"/>
          <w:szCs w:val="24"/>
        </w:rPr>
      </w:pPr>
      <w:r w:rsidRPr="002C5DB0">
        <w:rPr>
          <w:b/>
          <w:bCs/>
          <w:sz w:val="24"/>
          <w:szCs w:val="24"/>
        </w:rPr>
        <w:t xml:space="preserve">Parágrafo Único - </w:t>
      </w:r>
      <w:r w:rsidRPr="002C5DB0">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7DF1745" w14:textId="77777777" w:rsidR="0010088B" w:rsidRPr="002C5DB0" w:rsidRDefault="0010088B" w:rsidP="0010088B">
      <w:pPr>
        <w:spacing w:line="360" w:lineRule="auto"/>
        <w:jc w:val="both"/>
        <w:rPr>
          <w:b/>
          <w:bCs/>
          <w:sz w:val="24"/>
          <w:szCs w:val="24"/>
        </w:rPr>
      </w:pPr>
      <w:r w:rsidRPr="002C5DB0">
        <w:rPr>
          <w:b/>
          <w:bCs/>
          <w:sz w:val="24"/>
          <w:szCs w:val="24"/>
        </w:rPr>
        <w:lastRenderedPageBreak/>
        <w:t xml:space="preserve">CLÁUSULA SEGUNDA – VALOR CONTRATUAL </w:t>
      </w:r>
    </w:p>
    <w:p w14:paraId="748CA6A7" w14:textId="77777777" w:rsidR="0010088B" w:rsidRPr="002C5DB0" w:rsidRDefault="0010088B" w:rsidP="0010088B">
      <w:pPr>
        <w:pStyle w:val="Corpodetexto"/>
        <w:spacing w:line="360" w:lineRule="auto"/>
        <w:jc w:val="both"/>
        <w:rPr>
          <w:bCs/>
          <w:sz w:val="24"/>
          <w:szCs w:val="24"/>
        </w:rPr>
      </w:pPr>
      <w:r w:rsidRPr="002C5DB0">
        <w:rPr>
          <w:bCs/>
          <w:sz w:val="24"/>
          <w:szCs w:val="24"/>
        </w:rPr>
        <w:t>Pelo objeto ora contratado, o CONTRATANTE pagará a CONTRATADA o valor total estimado de R$</w:t>
      </w:r>
      <w:r>
        <w:rPr>
          <w:bCs/>
          <w:sz w:val="24"/>
          <w:szCs w:val="24"/>
        </w:rPr>
        <w:t>XXXXXXX</w:t>
      </w:r>
      <w:r w:rsidRPr="002C5DB0">
        <w:rPr>
          <w:bCs/>
          <w:sz w:val="24"/>
          <w:szCs w:val="24"/>
        </w:rPr>
        <w:t xml:space="preserve"> (</w:t>
      </w:r>
      <w:r>
        <w:rPr>
          <w:bCs/>
          <w:sz w:val="24"/>
          <w:szCs w:val="24"/>
        </w:rPr>
        <w:t>XXXXXXXXXXXX</w:t>
      </w:r>
      <w:r w:rsidRPr="002C5DB0">
        <w:rPr>
          <w:bCs/>
          <w:sz w:val="24"/>
          <w:szCs w:val="24"/>
        </w:rPr>
        <w:t xml:space="preserve">), pelo item </w:t>
      </w:r>
      <w:r>
        <w:rPr>
          <w:bCs/>
          <w:sz w:val="24"/>
          <w:szCs w:val="24"/>
        </w:rPr>
        <w:t>XX</w:t>
      </w:r>
      <w:r w:rsidRPr="002C5DB0">
        <w:rPr>
          <w:bCs/>
          <w:sz w:val="24"/>
          <w:szCs w:val="24"/>
        </w:rPr>
        <w:t>, conforme valores constantes na proposta e na Ata de Registro de Preços.</w:t>
      </w:r>
    </w:p>
    <w:p w14:paraId="52E246C8" w14:textId="77777777" w:rsidR="0010088B" w:rsidRPr="002C5DB0" w:rsidRDefault="0010088B" w:rsidP="0010088B">
      <w:pPr>
        <w:pStyle w:val="Corpodetexto"/>
        <w:spacing w:line="360" w:lineRule="auto"/>
        <w:jc w:val="both"/>
        <w:rPr>
          <w:sz w:val="24"/>
          <w:szCs w:val="22"/>
        </w:rPr>
      </w:pPr>
      <w:r w:rsidRPr="002C5DB0">
        <w:rPr>
          <w:b/>
          <w:sz w:val="24"/>
          <w:szCs w:val="22"/>
        </w:rPr>
        <w:t xml:space="preserve">Parágrafo Primeiro - </w:t>
      </w:r>
      <w:r w:rsidRPr="002C5DB0">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DC25912" w14:textId="77777777" w:rsidR="0010088B" w:rsidRDefault="0010088B" w:rsidP="0010088B">
      <w:pPr>
        <w:spacing w:line="360" w:lineRule="auto"/>
        <w:jc w:val="both"/>
        <w:rPr>
          <w:b/>
          <w:bCs/>
          <w:sz w:val="24"/>
          <w:szCs w:val="24"/>
        </w:rPr>
      </w:pPr>
    </w:p>
    <w:p w14:paraId="33DFEF64" w14:textId="77777777" w:rsidR="0010088B" w:rsidRPr="002C5DB0" w:rsidRDefault="0010088B" w:rsidP="0010088B">
      <w:pPr>
        <w:spacing w:line="360" w:lineRule="auto"/>
        <w:jc w:val="both"/>
        <w:rPr>
          <w:b/>
          <w:bCs/>
          <w:sz w:val="24"/>
          <w:szCs w:val="24"/>
        </w:rPr>
      </w:pPr>
      <w:r w:rsidRPr="002C5DB0">
        <w:rPr>
          <w:b/>
          <w:bCs/>
          <w:sz w:val="24"/>
          <w:szCs w:val="24"/>
        </w:rPr>
        <w:t>CLÁUSULA TERCEIRA - DINÂMICA DE EXECUÇÃO E RECEBIMENTO DO CONTRATO</w:t>
      </w:r>
    </w:p>
    <w:p w14:paraId="30EF9FBA" w14:textId="77777777" w:rsidR="0010088B" w:rsidRPr="002C5DB0" w:rsidRDefault="0010088B" w:rsidP="0010088B">
      <w:pPr>
        <w:spacing w:line="360" w:lineRule="auto"/>
        <w:jc w:val="both"/>
        <w:rPr>
          <w:bCs/>
          <w:sz w:val="24"/>
          <w:szCs w:val="24"/>
        </w:rPr>
      </w:pPr>
      <w:r w:rsidRPr="002C5DB0">
        <w:rPr>
          <w:bCs/>
          <w:sz w:val="24"/>
          <w:szCs w:val="24"/>
        </w:rPr>
        <w:t xml:space="preserve">Os </w:t>
      </w:r>
      <w:r>
        <w:rPr>
          <w:bCs/>
          <w:sz w:val="24"/>
          <w:szCs w:val="24"/>
        </w:rPr>
        <w:t>objetos</w:t>
      </w:r>
      <w:r w:rsidRPr="002C5DB0">
        <w:rPr>
          <w:bCs/>
          <w:sz w:val="24"/>
          <w:szCs w:val="24"/>
        </w:rPr>
        <w:t xml:space="preserve"> serão </w:t>
      </w:r>
      <w:proofErr w:type="gramStart"/>
      <w:r>
        <w:rPr>
          <w:bCs/>
          <w:sz w:val="24"/>
          <w:szCs w:val="24"/>
        </w:rPr>
        <w:t xml:space="preserve">entregues </w:t>
      </w:r>
      <w:r w:rsidRPr="002C5DB0">
        <w:rPr>
          <w:bCs/>
          <w:sz w:val="24"/>
          <w:szCs w:val="24"/>
        </w:rPr>
        <w:t>de forma direta, tipo</w:t>
      </w:r>
      <w:proofErr w:type="gramEnd"/>
      <w:r w:rsidRPr="002C5DB0">
        <w:rPr>
          <w:bCs/>
          <w:sz w:val="24"/>
          <w:szCs w:val="24"/>
        </w:rPr>
        <w:t xml:space="preserve"> menor preço por item.</w:t>
      </w:r>
    </w:p>
    <w:p w14:paraId="73CF7896" w14:textId="77777777" w:rsidR="0010088B" w:rsidRDefault="0010088B" w:rsidP="0010088B">
      <w:pPr>
        <w:spacing w:line="360" w:lineRule="auto"/>
        <w:jc w:val="both"/>
        <w:rPr>
          <w:sz w:val="24"/>
          <w:szCs w:val="24"/>
        </w:rPr>
      </w:pPr>
      <w:r w:rsidRPr="002C5DB0">
        <w:rPr>
          <w:b/>
          <w:bCs/>
          <w:sz w:val="24"/>
          <w:szCs w:val="24"/>
        </w:rPr>
        <w:t>Parágrafo Primeiro -</w:t>
      </w:r>
      <w:r w:rsidRPr="002C5DB0">
        <w:rPr>
          <w:bCs/>
          <w:sz w:val="24"/>
          <w:szCs w:val="24"/>
        </w:rPr>
        <w:t xml:space="preserve"> </w:t>
      </w:r>
      <w:r w:rsidRPr="00ED5975">
        <w:rPr>
          <w:sz w:val="24"/>
          <w:szCs w:val="24"/>
        </w:rPr>
        <w:t>A Administração emitirá por escrito ordem de fornecimento, com a quantidade e identificação dos bens a serem entregues de forma integral, o prazo máximo e o local de entrega, a quantidade, a identificação e assinatura do gestor responsável pela emissão da ordem e a identificação da pessoa jurídica a que se destina a ordem</w:t>
      </w:r>
      <w:r>
        <w:rPr>
          <w:sz w:val="24"/>
          <w:szCs w:val="24"/>
        </w:rPr>
        <w:t>.</w:t>
      </w:r>
    </w:p>
    <w:p w14:paraId="79520069" w14:textId="77777777" w:rsidR="0010088B" w:rsidRDefault="0010088B" w:rsidP="0010088B">
      <w:pPr>
        <w:spacing w:line="360" w:lineRule="auto"/>
        <w:jc w:val="both"/>
        <w:rPr>
          <w:bCs/>
          <w:sz w:val="24"/>
          <w:szCs w:val="24"/>
        </w:rPr>
      </w:pPr>
      <w:r w:rsidRPr="002C5DB0">
        <w:rPr>
          <w:b/>
          <w:bCs/>
          <w:sz w:val="24"/>
          <w:szCs w:val="24"/>
        </w:rPr>
        <w:t>Parágrafo Segundo -</w:t>
      </w:r>
      <w:r w:rsidRPr="002C5DB0">
        <w:rPr>
          <w:bCs/>
          <w:sz w:val="24"/>
          <w:szCs w:val="24"/>
        </w:rPr>
        <w:t xml:space="preserve"> </w:t>
      </w:r>
      <w:r w:rsidRPr="00DA4006">
        <w:rPr>
          <w:bCs/>
          <w:sz w:val="24"/>
          <w:szCs w:val="24"/>
        </w:rPr>
        <w:t xml:space="preserve">Os bens serão entregues em parcela única, </w:t>
      </w:r>
      <w:r w:rsidRPr="00DA4006">
        <w:rPr>
          <w:bCs/>
          <w:sz w:val="24"/>
          <w:szCs w:val="24"/>
          <w:u w:val="single"/>
        </w:rPr>
        <w:t>em até 07(sete) dias úteis</w:t>
      </w:r>
      <w:r w:rsidRPr="00DA4006">
        <w:rPr>
          <w:bCs/>
          <w:sz w:val="24"/>
          <w:szCs w:val="24"/>
        </w:rPr>
        <w:t>, após o recebimento da mesma, no endereço descrito abaixo, onde serão recebidos pelos fiscais do contrato ou por servidor designado para tal: Secretaria Municipal de Trânsito e Defesa Civil, Av. Venâncio Pereira Veloso, s/nº -(Prédio da EMATER) - Centro, Bom Jardim / RJ, de segunda a sexta-feira, das 9h às 12h e das 13h às 17h, Telefone (22)2566-2342.</w:t>
      </w:r>
    </w:p>
    <w:p w14:paraId="59E6A7F7" w14:textId="77777777" w:rsidR="0010088B" w:rsidRPr="002C5DB0" w:rsidRDefault="0010088B" w:rsidP="0010088B">
      <w:pPr>
        <w:spacing w:line="360" w:lineRule="auto"/>
        <w:jc w:val="both"/>
        <w:rPr>
          <w:bCs/>
          <w:sz w:val="24"/>
          <w:szCs w:val="24"/>
        </w:rPr>
      </w:pPr>
      <w:r w:rsidRPr="002C5DB0">
        <w:rPr>
          <w:b/>
          <w:sz w:val="24"/>
          <w:szCs w:val="24"/>
        </w:rPr>
        <w:t>Parágrafo Terceiro -</w:t>
      </w:r>
      <w:r w:rsidRPr="002C5DB0">
        <w:rPr>
          <w:sz w:val="24"/>
          <w:szCs w:val="24"/>
        </w:rPr>
        <w:t xml:space="preserve"> </w:t>
      </w:r>
      <w:r w:rsidRPr="002C5DB0">
        <w:rPr>
          <w:bCs/>
          <w:sz w:val="24"/>
          <w:szCs w:val="24"/>
        </w:rPr>
        <w:t xml:space="preserve">Caso não seja possível </w:t>
      </w:r>
      <w:r>
        <w:rPr>
          <w:bCs/>
          <w:sz w:val="24"/>
          <w:szCs w:val="24"/>
        </w:rPr>
        <w:t>o fornecimento</w:t>
      </w:r>
      <w:r w:rsidRPr="002C5DB0">
        <w:rPr>
          <w:bCs/>
          <w:sz w:val="24"/>
          <w:szCs w:val="24"/>
        </w:rPr>
        <w:t xml:space="preserve"> na data assinalada, </w:t>
      </w:r>
      <w:proofErr w:type="gramStart"/>
      <w:r w:rsidRPr="002C5DB0">
        <w:rPr>
          <w:bCs/>
          <w:sz w:val="24"/>
          <w:szCs w:val="24"/>
        </w:rPr>
        <w:t>a</w:t>
      </w:r>
      <w:proofErr w:type="gramEnd"/>
      <w:r w:rsidRPr="002C5DB0">
        <w:rPr>
          <w:bCs/>
          <w:sz w:val="24"/>
          <w:szCs w:val="24"/>
        </w:rPr>
        <w:t xml:space="preserve"> empresa deverá comunicar as razões respectivas com pelo menos 24 (vinte e quatro) horas de antecedência para que qualquer pleito de prorrogação de prazo seja analisado, ressalvadas situações de caso fortuito e força maior. </w:t>
      </w:r>
    </w:p>
    <w:p w14:paraId="00C69742" w14:textId="77777777" w:rsidR="0010088B" w:rsidRPr="002C5DB0" w:rsidRDefault="0010088B" w:rsidP="0010088B">
      <w:pPr>
        <w:spacing w:line="360" w:lineRule="auto"/>
        <w:jc w:val="both"/>
        <w:rPr>
          <w:bCs/>
          <w:sz w:val="24"/>
          <w:szCs w:val="24"/>
        </w:rPr>
      </w:pPr>
      <w:r w:rsidRPr="002C5DB0">
        <w:rPr>
          <w:b/>
          <w:bCs/>
          <w:sz w:val="24"/>
          <w:szCs w:val="24"/>
        </w:rPr>
        <w:t xml:space="preserve">Parágrafo Quarto - </w:t>
      </w:r>
      <w:r w:rsidRPr="002C5DB0">
        <w:rPr>
          <w:bCs/>
          <w:sz w:val="24"/>
          <w:szCs w:val="24"/>
        </w:rPr>
        <w:t>Os bens</w:t>
      </w:r>
      <w:r>
        <w:rPr>
          <w:bCs/>
          <w:sz w:val="24"/>
          <w:szCs w:val="24"/>
        </w:rPr>
        <w:t xml:space="preserve"> </w:t>
      </w:r>
      <w:r w:rsidRPr="002C5DB0">
        <w:rPr>
          <w:bCs/>
          <w:sz w:val="24"/>
          <w:szCs w:val="24"/>
        </w:rPr>
        <w:t>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5DA5815D" w14:textId="77777777" w:rsidR="0010088B" w:rsidRPr="002C5DB0" w:rsidRDefault="0010088B" w:rsidP="0010088B">
      <w:pPr>
        <w:spacing w:line="360" w:lineRule="auto"/>
        <w:jc w:val="both"/>
        <w:rPr>
          <w:bCs/>
          <w:sz w:val="24"/>
          <w:szCs w:val="24"/>
        </w:rPr>
      </w:pPr>
      <w:r w:rsidRPr="002C5DB0">
        <w:rPr>
          <w:b/>
          <w:bCs/>
          <w:sz w:val="24"/>
          <w:szCs w:val="24"/>
        </w:rPr>
        <w:t>Parágrafo Quinto -</w:t>
      </w:r>
      <w:r w:rsidRPr="002C5DB0">
        <w:rPr>
          <w:bCs/>
          <w:sz w:val="24"/>
          <w:szCs w:val="24"/>
        </w:rPr>
        <w:t xml:space="preserve"> Os bens</w:t>
      </w:r>
      <w:r>
        <w:rPr>
          <w:bCs/>
          <w:sz w:val="24"/>
          <w:szCs w:val="24"/>
        </w:rPr>
        <w:t xml:space="preserve"> </w:t>
      </w:r>
      <w:r w:rsidRPr="002C5DB0">
        <w:rPr>
          <w:bCs/>
          <w:sz w:val="24"/>
          <w:szCs w:val="24"/>
        </w:rPr>
        <w:t xml:space="preserve">poderão ser rejeitados, no todo ou em parte, inclusive antes do recebimento provisório, quando em desacordo com as especificações constantes no Termo de </w:t>
      </w:r>
      <w:r w:rsidRPr="002C5DB0">
        <w:rPr>
          <w:bCs/>
          <w:sz w:val="24"/>
          <w:szCs w:val="24"/>
        </w:rPr>
        <w:lastRenderedPageBreak/>
        <w:t>Referência e na proposta, devendo ser substituídos no prazo de 05 (cinco) dias úteis, a contar da notificação da contratada, às suas custas, sem prejuízo da aplicação das penalidades.</w:t>
      </w:r>
    </w:p>
    <w:p w14:paraId="3160A414" w14:textId="77777777" w:rsidR="0010088B" w:rsidRPr="002C5DB0" w:rsidRDefault="0010088B" w:rsidP="0010088B">
      <w:pPr>
        <w:spacing w:line="360" w:lineRule="auto"/>
        <w:jc w:val="both"/>
        <w:rPr>
          <w:bCs/>
          <w:sz w:val="24"/>
          <w:szCs w:val="24"/>
        </w:rPr>
      </w:pPr>
      <w:r w:rsidRPr="002C5DB0">
        <w:rPr>
          <w:b/>
          <w:bCs/>
          <w:sz w:val="24"/>
          <w:szCs w:val="24"/>
        </w:rPr>
        <w:t>Parágrafo Sexto -</w:t>
      </w:r>
      <w:r w:rsidRPr="002C5DB0">
        <w:rPr>
          <w:bCs/>
          <w:sz w:val="24"/>
          <w:szCs w:val="24"/>
        </w:rPr>
        <w:t xml:space="preserve"> Os bens</w:t>
      </w:r>
      <w:r>
        <w:rPr>
          <w:bCs/>
          <w:sz w:val="24"/>
          <w:szCs w:val="24"/>
        </w:rPr>
        <w:t xml:space="preserve"> </w:t>
      </w:r>
      <w:r w:rsidRPr="002C5DB0">
        <w:rPr>
          <w:bCs/>
          <w:sz w:val="24"/>
          <w:szCs w:val="24"/>
        </w:rPr>
        <w:t>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638369A8" w14:textId="77777777" w:rsidR="0010088B" w:rsidRPr="002C5DB0" w:rsidRDefault="0010088B" w:rsidP="0010088B">
      <w:pPr>
        <w:spacing w:line="360" w:lineRule="auto"/>
        <w:jc w:val="both"/>
        <w:rPr>
          <w:bCs/>
          <w:sz w:val="24"/>
          <w:szCs w:val="24"/>
        </w:rPr>
      </w:pPr>
      <w:r w:rsidRPr="002C5DB0">
        <w:rPr>
          <w:b/>
          <w:bCs/>
          <w:sz w:val="24"/>
          <w:szCs w:val="24"/>
        </w:rPr>
        <w:t>Parágrafo Sétimo -</w:t>
      </w:r>
      <w:r w:rsidRPr="002C5DB0">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43793C6E" w14:textId="77777777" w:rsidR="0010088B" w:rsidRPr="002C5DB0" w:rsidRDefault="0010088B" w:rsidP="0010088B">
      <w:pPr>
        <w:spacing w:line="360" w:lineRule="auto"/>
        <w:jc w:val="both"/>
        <w:rPr>
          <w:bCs/>
          <w:sz w:val="24"/>
          <w:szCs w:val="24"/>
        </w:rPr>
      </w:pPr>
      <w:r w:rsidRPr="002C5DB0">
        <w:rPr>
          <w:b/>
          <w:bCs/>
          <w:sz w:val="24"/>
          <w:szCs w:val="24"/>
        </w:rPr>
        <w:t>Parágrafo Oitavo -</w:t>
      </w:r>
      <w:r w:rsidRPr="002C5DB0">
        <w:rPr>
          <w:bCs/>
          <w:sz w:val="24"/>
          <w:szCs w:val="24"/>
        </w:rPr>
        <w:t xml:space="preserve"> No caso de controvérsia sobre a execução do objeto, quanto à dimensão, qualidade e quantidade, deverá ser observado o teor do </w:t>
      </w:r>
      <w:hyperlink r:id="rId83" w:anchor="art143" w:history="1">
        <w:r w:rsidRPr="002C5DB0">
          <w:rPr>
            <w:bCs/>
            <w:sz w:val="24"/>
            <w:szCs w:val="24"/>
          </w:rPr>
          <w:t>art. 143 da Lei nº 14.133, de 2021</w:t>
        </w:r>
      </w:hyperlink>
      <w:r w:rsidRPr="002C5DB0">
        <w:rPr>
          <w:bCs/>
          <w:sz w:val="24"/>
          <w:szCs w:val="24"/>
        </w:rPr>
        <w:t xml:space="preserve">, comunicando-se à empresa para emissão de Nota Fiscal no que </w:t>
      </w:r>
      <w:proofErr w:type="spellStart"/>
      <w:r w:rsidRPr="002C5DB0">
        <w:rPr>
          <w:bCs/>
          <w:sz w:val="24"/>
          <w:szCs w:val="24"/>
        </w:rPr>
        <w:t>pertine</w:t>
      </w:r>
      <w:proofErr w:type="spellEnd"/>
      <w:r w:rsidRPr="002C5DB0">
        <w:rPr>
          <w:bCs/>
          <w:sz w:val="24"/>
          <w:szCs w:val="24"/>
        </w:rPr>
        <w:t xml:space="preserve"> à parcela incontroversa da execução do objeto, para efeito de liquidação e pagamento.</w:t>
      </w:r>
    </w:p>
    <w:p w14:paraId="1D101F1B" w14:textId="77777777" w:rsidR="0010088B" w:rsidRPr="002C5DB0" w:rsidRDefault="0010088B" w:rsidP="0010088B">
      <w:pPr>
        <w:spacing w:line="360" w:lineRule="auto"/>
        <w:jc w:val="both"/>
        <w:rPr>
          <w:bCs/>
          <w:sz w:val="24"/>
          <w:szCs w:val="24"/>
        </w:rPr>
      </w:pPr>
      <w:r w:rsidRPr="002C5DB0">
        <w:rPr>
          <w:b/>
          <w:bCs/>
          <w:sz w:val="24"/>
          <w:szCs w:val="24"/>
        </w:rPr>
        <w:t>Parágrafo Nono -</w:t>
      </w:r>
      <w:r w:rsidRPr="002C5DB0">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E860BCE" w14:textId="77777777" w:rsidR="0010088B" w:rsidRPr="002C5DB0" w:rsidRDefault="0010088B" w:rsidP="0010088B">
      <w:pPr>
        <w:spacing w:line="360" w:lineRule="auto"/>
        <w:jc w:val="both"/>
        <w:rPr>
          <w:bCs/>
          <w:sz w:val="24"/>
          <w:szCs w:val="24"/>
        </w:rPr>
      </w:pPr>
      <w:r w:rsidRPr="002C5DB0">
        <w:rPr>
          <w:b/>
          <w:bCs/>
          <w:sz w:val="24"/>
          <w:szCs w:val="24"/>
        </w:rPr>
        <w:t>Parágrafo Décimo -</w:t>
      </w:r>
      <w:r w:rsidRPr="002C5DB0">
        <w:rPr>
          <w:bCs/>
          <w:sz w:val="24"/>
          <w:szCs w:val="24"/>
        </w:rPr>
        <w:t xml:space="preserve"> O recebimento provisório ou definitivo não excluirá a responsabilidade civil pela solidez e pela segurança dos bens nem a responsabilidade ético-profissional pela perfeita execução do contrato.</w:t>
      </w:r>
    </w:p>
    <w:p w14:paraId="477F8BC4" w14:textId="77777777" w:rsidR="0010088B" w:rsidRDefault="0010088B" w:rsidP="0010088B">
      <w:pPr>
        <w:spacing w:line="360" w:lineRule="auto"/>
        <w:jc w:val="both"/>
        <w:rPr>
          <w:b/>
          <w:bCs/>
          <w:sz w:val="24"/>
          <w:szCs w:val="24"/>
        </w:rPr>
      </w:pPr>
    </w:p>
    <w:p w14:paraId="0321C54F" w14:textId="77777777" w:rsidR="0010088B" w:rsidRPr="002C5DB0" w:rsidRDefault="0010088B" w:rsidP="0010088B">
      <w:pPr>
        <w:spacing w:line="360" w:lineRule="auto"/>
        <w:jc w:val="both"/>
        <w:rPr>
          <w:b/>
          <w:bCs/>
          <w:sz w:val="24"/>
          <w:szCs w:val="24"/>
        </w:rPr>
      </w:pPr>
      <w:r w:rsidRPr="002C5DB0">
        <w:rPr>
          <w:b/>
          <w:bCs/>
          <w:sz w:val="24"/>
          <w:szCs w:val="24"/>
        </w:rPr>
        <w:t>CLÁUSULA QUARTA – SUBCONTRATAÇÃO</w:t>
      </w:r>
    </w:p>
    <w:p w14:paraId="419B18C7" w14:textId="77777777" w:rsidR="0010088B" w:rsidRPr="002C5DB0" w:rsidRDefault="0010088B" w:rsidP="0010088B">
      <w:pPr>
        <w:spacing w:line="360" w:lineRule="auto"/>
        <w:jc w:val="both"/>
        <w:rPr>
          <w:bCs/>
          <w:sz w:val="24"/>
          <w:szCs w:val="24"/>
        </w:rPr>
      </w:pPr>
      <w:r w:rsidRPr="002C5DB0">
        <w:rPr>
          <w:bCs/>
          <w:sz w:val="24"/>
          <w:szCs w:val="24"/>
        </w:rPr>
        <w:t>Não será admitida a subcontratação do objeto contratual.</w:t>
      </w:r>
    </w:p>
    <w:p w14:paraId="76126328" w14:textId="77777777" w:rsidR="0010088B" w:rsidRDefault="0010088B" w:rsidP="0010088B">
      <w:pPr>
        <w:spacing w:line="360" w:lineRule="auto"/>
        <w:jc w:val="both"/>
        <w:rPr>
          <w:b/>
          <w:bCs/>
          <w:sz w:val="24"/>
        </w:rPr>
      </w:pPr>
    </w:p>
    <w:p w14:paraId="3A72F6B5" w14:textId="77777777" w:rsidR="0010088B" w:rsidRPr="002C5DB0" w:rsidRDefault="0010088B" w:rsidP="0010088B">
      <w:pPr>
        <w:spacing w:line="360" w:lineRule="auto"/>
        <w:jc w:val="both"/>
        <w:rPr>
          <w:b/>
          <w:bCs/>
          <w:sz w:val="24"/>
        </w:rPr>
      </w:pPr>
      <w:r w:rsidRPr="002C5DB0">
        <w:rPr>
          <w:b/>
          <w:bCs/>
          <w:sz w:val="24"/>
        </w:rPr>
        <w:t xml:space="preserve">CLÁUSULA QUINTA – RECURSO FINANCEIRO </w:t>
      </w:r>
    </w:p>
    <w:p w14:paraId="676F5D49" w14:textId="77777777" w:rsidR="0010088B" w:rsidRPr="002C5DB0" w:rsidRDefault="0010088B" w:rsidP="0010088B">
      <w:pPr>
        <w:spacing w:line="360" w:lineRule="auto"/>
        <w:jc w:val="both"/>
        <w:rPr>
          <w:sz w:val="24"/>
        </w:rPr>
      </w:pPr>
      <w:r w:rsidRPr="002C5DB0">
        <w:rPr>
          <w:sz w:val="24"/>
        </w:rPr>
        <w:t xml:space="preserve">As despesas decorrentes do presente Contrato serão efetuadas com a seguinte dotação orçamentária: </w:t>
      </w:r>
      <w:r w:rsidRPr="00DD2B78">
        <w:rPr>
          <w:sz w:val="24"/>
          <w:szCs w:val="24"/>
        </w:rPr>
        <w:t>PT. 02.170.06.182.0092.1.091, ND: 44.90.52, conta 116.</w:t>
      </w:r>
    </w:p>
    <w:p w14:paraId="365AAA10" w14:textId="77777777" w:rsidR="0010088B" w:rsidRDefault="0010088B" w:rsidP="0010088B">
      <w:pPr>
        <w:pStyle w:val="Corpodetexto"/>
        <w:spacing w:line="360" w:lineRule="auto"/>
        <w:jc w:val="both"/>
        <w:rPr>
          <w:b/>
          <w:bCs/>
          <w:sz w:val="24"/>
          <w:szCs w:val="24"/>
        </w:rPr>
      </w:pPr>
    </w:p>
    <w:p w14:paraId="4F3AFAE8" w14:textId="77777777" w:rsidR="0010088B" w:rsidRPr="002C5DB0" w:rsidRDefault="0010088B" w:rsidP="0010088B">
      <w:pPr>
        <w:pStyle w:val="Corpodetexto"/>
        <w:spacing w:line="360" w:lineRule="auto"/>
        <w:jc w:val="both"/>
        <w:rPr>
          <w:sz w:val="24"/>
          <w:szCs w:val="24"/>
        </w:rPr>
      </w:pPr>
      <w:r w:rsidRPr="002C5DB0">
        <w:rPr>
          <w:b/>
          <w:bCs/>
          <w:sz w:val="24"/>
          <w:szCs w:val="24"/>
        </w:rPr>
        <w:t xml:space="preserve">CLÁUSULA SEXTA- CONDIÇÕES DE PAGAMENTO </w:t>
      </w:r>
    </w:p>
    <w:p w14:paraId="24B880FB" w14:textId="77777777" w:rsidR="0010088B" w:rsidRDefault="0010088B" w:rsidP="0010088B">
      <w:pPr>
        <w:spacing w:line="360" w:lineRule="auto"/>
        <w:jc w:val="both"/>
        <w:rPr>
          <w:bCs/>
          <w:sz w:val="24"/>
          <w:szCs w:val="24"/>
        </w:rPr>
      </w:pPr>
      <w:r w:rsidRPr="002C5DB0">
        <w:rPr>
          <w:bCs/>
          <w:sz w:val="24"/>
          <w:szCs w:val="24"/>
        </w:rPr>
        <w:t xml:space="preserve">Os documentos fiscais serão emitidos em nome </w:t>
      </w:r>
      <w:r w:rsidRPr="00810F3A">
        <w:rPr>
          <w:bCs/>
          <w:sz w:val="24"/>
          <w:szCs w:val="24"/>
        </w:rPr>
        <w:t xml:space="preserve">MUNICÍPIO DE BOM JARDIM, CNPJ nº 28.561.041/0001-76, Praça Gov. Roberto Silveira, 44 – Centro – Bom Jardim/RJ, CEP 28660-000, para serviços prestados e bens adquiridos pela Secretaria Municipal de </w:t>
      </w:r>
      <w:proofErr w:type="gramStart"/>
      <w:r w:rsidRPr="00810F3A">
        <w:rPr>
          <w:bCs/>
          <w:sz w:val="24"/>
          <w:szCs w:val="24"/>
        </w:rPr>
        <w:t>Administração</w:t>
      </w:r>
      <w:proofErr w:type="gramEnd"/>
    </w:p>
    <w:p w14:paraId="5538E9D6" w14:textId="77777777" w:rsidR="0010088B" w:rsidRPr="002C5DB0" w:rsidRDefault="0010088B" w:rsidP="0010088B">
      <w:pPr>
        <w:spacing w:line="360" w:lineRule="auto"/>
        <w:jc w:val="both"/>
        <w:rPr>
          <w:bCs/>
          <w:sz w:val="24"/>
          <w:szCs w:val="24"/>
        </w:rPr>
      </w:pPr>
      <w:r w:rsidRPr="002C5DB0">
        <w:rPr>
          <w:b/>
          <w:bCs/>
          <w:sz w:val="24"/>
          <w:szCs w:val="24"/>
        </w:rPr>
        <w:lastRenderedPageBreak/>
        <w:t>Parágrafo Primeiro -</w:t>
      </w:r>
      <w:r w:rsidRPr="002C5DB0">
        <w:rPr>
          <w:bCs/>
          <w:sz w:val="24"/>
          <w:szCs w:val="24"/>
        </w:rPr>
        <w:t xml:space="preserve"> O pagamento será efetuado no prazo conforme estabelecido no Decreto Municipal nº 4.441, de 23 de fevereiro de 2023:</w:t>
      </w:r>
    </w:p>
    <w:p w14:paraId="036F899E" w14:textId="77777777" w:rsidR="0010088B" w:rsidRPr="002C5DB0" w:rsidRDefault="0010088B" w:rsidP="0010088B">
      <w:pPr>
        <w:spacing w:line="360" w:lineRule="auto"/>
        <w:jc w:val="both"/>
        <w:rPr>
          <w:bCs/>
          <w:sz w:val="24"/>
          <w:szCs w:val="24"/>
        </w:rPr>
      </w:pPr>
      <w:r w:rsidRPr="002C5DB0">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68FF21D3" w14:textId="77777777" w:rsidR="0010088B" w:rsidRPr="002C5DB0" w:rsidRDefault="0010088B" w:rsidP="0010088B">
      <w:pPr>
        <w:spacing w:line="360" w:lineRule="auto"/>
        <w:jc w:val="both"/>
        <w:rPr>
          <w:bCs/>
          <w:sz w:val="24"/>
          <w:szCs w:val="24"/>
        </w:rPr>
      </w:pPr>
      <w:r w:rsidRPr="002C5DB0">
        <w:rPr>
          <w:bCs/>
          <w:sz w:val="24"/>
          <w:szCs w:val="24"/>
        </w:rPr>
        <w:t>II – de prazo de 30 (trinta) dias corridos, contados da liquidação da despesa, nas demais hipóteses.</w:t>
      </w:r>
    </w:p>
    <w:p w14:paraId="1EC19B08" w14:textId="77777777" w:rsidR="0010088B" w:rsidRPr="002C5DB0" w:rsidRDefault="0010088B" w:rsidP="0010088B">
      <w:pPr>
        <w:spacing w:line="360" w:lineRule="auto"/>
        <w:jc w:val="both"/>
        <w:rPr>
          <w:bCs/>
          <w:sz w:val="24"/>
          <w:szCs w:val="24"/>
        </w:rPr>
      </w:pPr>
      <w:r w:rsidRPr="002C5DB0">
        <w:rPr>
          <w:b/>
          <w:bCs/>
          <w:sz w:val="24"/>
          <w:szCs w:val="24"/>
        </w:rPr>
        <w:t>Parágrafo Segundo -</w:t>
      </w:r>
      <w:r w:rsidRPr="002C5DB0">
        <w:rPr>
          <w:bCs/>
          <w:sz w:val="24"/>
          <w:szCs w:val="24"/>
        </w:rPr>
        <w:t xml:space="preserve"> O pagamento será realizado através de ordem bancária, para crédito em banco, agência e conta </w:t>
      </w:r>
      <w:proofErr w:type="gramStart"/>
      <w:r w:rsidRPr="002C5DB0">
        <w:rPr>
          <w:bCs/>
          <w:sz w:val="24"/>
          <w:szCs w:val="24"/>
        </w:rPr>
        <w:t>corrente indicados pelo contratado</w:t>
      </w:r>
      <w:proofErr w:type="gramEnd"/>
      <w:r w:rsidRPr="002C5DB0">
        <w:rPr>
          <w:bCs/>
          <w:sz w:val="24"/>
          <w:szCs w:val="24"/>
        </w:rPr>
        <w:t>.</w:t>
      </w:r>
    </w:p>
    <w:p w14:paraId="046553A8" w14:textId="77777777" w:rsidR="0010088B" w:rsidRPr="002C5DB0" w:rsidRDefault="0010088B" w:rsidP="0010088B">
      <w:pPr>
        <w:spacing w:line="360" w:lineRule="auto"/>
        <w:jc w:val="both"/>
        <w:rPr>
          <w:bCs/>
          <w:sz w:val="24"/>
          <w:szCs w:val="24"/>
        </w:rPr>
      </w:pPr>
      <w:r w:rsidRPr="002C5DB0">
        <w:rPr>
          <w:b/>
          <w:bCs/>
          <w:sz w:val="24"/>
          <w:szCs w:val="24"/>
        </w:rPr>
        <w:t>Parágrafo Terceiro -</w:t>
      </w:r>
      <w:r w:rsidRPr="002C5DB0">
        <w:rPr>
          <w:bCs/>
          <w:sz w:val="24"/>
          <w:szCs w:val="24"/>
        </w:rPr>
        <w:t xml:space="preserve"> Será considerada data do pagamento o dia em que constar como emitida a ordem bancária para pagamento.</w:t>
      </w:r>
    </w:p>
    <w:p w14:paraId="3E470E07" w14:textId="77777777" w:rsidR="0010088B" w:rsidRPr="002C5DB0" w:rsidRDefault="0010088B" w:rsidP="0010088B">
      <w:pPr>
        <w:spacing w:line="360" w:lineRule="auto"/>
        <w:jc w:val="both"/>
        <w:rPr>
          <w:bCs/>
          <w:sz w:val="24"/>
          <w:szCs w:val="24"/>
        </w:rPr>
      </w:pPr>
      <w:r w:rsidRPr="002C5DB0">
        <w:rPr>
          <w:b/>
          <w:bCs/>
          <w:sz w:val="24"/>
          <w:szCs w:val="24"/>
        </w:rPr>
        <w:t>Parágrafo Quarto -</w:t>
      </w:r>
      <w:r w:rsidRPr="002C5DB0">
        <w:rPr>
          <w:bCs/>
          <w:sz w:val="24"/>
          <w:szCs w:val="24"/>
        </w:rPr>
        <w:t xml:space="preserve"> Quando do pagamento, será efetuada a retenção tributária prevista na legislação aplicável.</w:t>
      </w:r>
    </w:p>
    <w:p w14:paraId="46F1ECA6" w14:textId="77777777" w:rsidR="0010088B" w:rsidRPr="002C5DB0" w:rsidRDefault="0010088B" w:rsidP="0010088B">
      <w:pPr>
        <w:spacing w:line="360" w:lineRule="auto"/>
        <w:jc w:val="both"/>
        <w:rPr>
          <w:bCs/>
          <w:sz w:val="24"/>
          <w:szCs w:val="24"/>
        </w:rPr>
      </w:pPr>
      <w:r w:rsidRPr="002C5DB0">
        <w:rPr>
          <w:b/>
          <w:bCs/>
          <w:sz w:val="24"/>
          <w:szCs w:val="24"/>
        </w:rPr>
        <w:t xml:space="preserve">Parágrafo Quinto - </w:t>
      </w:r>
      <w:r w:rsidRPr="002C5DB0">
        <w:rPr>
          <w:bCs/>
          <w:sz w:val="24"/>
          <w:szCs w:val="24"/>
        </w:rPr>
        <w:t>Independentemente do percentual de tributo inserido na planilha, quando houver, serão retidos na fonte, quando da realização do pagamento, os percentuais estabelecidos na legislação vigente.</w:t>
      </w:r>
    </w:p>
    <w:p w14:paraId="4A10686E" w14:textId="77777777" w:rsidR="0010088B" w:rsidRPr="002C5DB0" w:rsidRDefault="0010088B" w:rsidP="0010088B">
      <w:pPr>
        <w:spacing w:line="360" w:lineRule="auto"/>
        <w:jc w:val="both"/>
        <w:rPr>
          <w:bCs/>
          <w:sz w:val="24"/>
          <w:szCs w:val="24"/>
        </w:rPr>
      </w:pPr>
      <w:r w:rsidRPr="002C5DB0">
        <w:rPr>
          <w:b/>
          <w:bCs/>
          <w:sz w:val="24"/>
          <w:szCs w:val="24"/>
        </w:rPr>
        <w:t xml:space="preserve">Parágrafo Sexto - </w:t>
      </w:r>
      <w:r w:rsidRPr="002C5DB0">
        <w:rPr>
          <w:bCs/>
          <w:sz w:val="24"/>
          <w:szCs w:val="24"/>
        </w:rPr>
        <w:t xml:space="preserve">O contratado regularmente optante pelo Simples Nacional, nos termos da </w:t>
      </w:r>
      <w:hyperlink r:id="rId84" w:history="1">
        <w:r w:rsidRPr="002C5DB0">
          <w:rPr>
            <w:bCs/>
            <w:sz w:val="24"/>
            <w:szCs w:val="24"/>
          </w:rPr>
          <w:t>Lei Complementar nº 123, de 2006</w:t>
        </w:r>
      </w:hyperlink>
      <w:r w:rsidRPr="002C5DB0">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28332C7" w14:textId="77777777" w:rsidR="0010088B" w:rsidRPr="002C5DB0" w:rsidRDefault="0010088B" w:rsidP="0010088B">
      <w:pPr>
        <w:spacing w:line="360" w:lineRule="auto"/>
        <w:jc w:val="both"/>
        <w:rPr>
          <w:bCs/>
          <w:sz w:val="24"/>
          <w:szCs w:val="24"/>
        </w:rPr>
      </w:pPr>
      <w:r w:rsidRPr="002C5DB0">
        <w:rPr>
          <w:b/>
          <w:bCs/>
          <w:sz w:val="24"/>
          <w:szCs w:val="24"/>
        </w:rPr>
        <w:t xml:space="preserve">Parágrafo Sétimo - </w:t>
      </w:r>
      <w:r w:rsidRPr="002C5DB0">
        <w:rPr>
          <w:bCs/>
          <w:sz w:val="24"/>
          <w:szCs w:val="24"/>
        </w:rPr>
        <w:t>A presente contratação não permite a antecipação de pagamento parcial ou total, conforme as regras previstas no presente tópico.</w:t>
      </w:r>
    </w:p>
    <w:p w14:paraId="2E3FEEEF" w14:textId="77777777" w:rsidR="0010088B" w:rsidRDefault="0010088B" w:rsidP="0010088B">
      <w:pPr>
        <w:spacing w:line="360" w:lineRule="auto"/>
        <w:jc w:val="both"/>
        <w:rPr>
          <w:b/>
          <w:bCs/>
          <w:sz w:val="24"/>
          <w:szCs w:val="24"/>
        </w:rPr>
      </w:pPr>
    </w:p>
    <w:p w14:paraId="65BE1D37" w14:textId="77777777" w:rsidR="0010088B" w:rsidRPr="002C5DB0" w:rsidRDefault="0010088B" w:rsidP="0010088B">
      <w:pPr>
        <w:spacing w:line="360" w:lineRule="auto"/>
        <w:jc w:val="both"/>
        <w:rPr>
          <w:b/>
          <w:bCs/>
          <w:sz w:val="24"/>
          <w:szCs w:val="24"/>
        </w:rPr>
      </w:pPr>
      <w:r w:rsidRPr="002C5DB0">
        <w:rPr>
          <w:b/>
          <w:bCs/>
          <w:sz w:val="24"/>
          <w:szCs w:val="24"/>
        </w:rPr>
        <w:t>CLÁUSULA SÉTIMA – REAJUSTES DOS PREÇOS</w:t>
      </w:r>
    </w:p>
    <w:p w14:paraId="4973B161" w14:textId="77777777" w:rsidR="0010088B" w:rsidRPr="002C5DB0" w:rsidRDefault="0010088B" w:rsidP="0010088B">
      <w:pPr>
        <w:spacing w:line="360" w:lineRule="auto"/>
        <w:jc w:val="both"/>
        <w:rPr>
          <w:bCs/>
          <w:sz w:val="24"/>
          <w:szCs w:val="24"/>
        </w:rPr>
      </w:pPr>
      <w:r w:rsidRPr="002C5DB0">
        <w:rPr>
          <w:bCs/>
          <w:sz w:val="24"/>
          <w:szCs w:val="24"/>
        </w:rPr>
        <w:t>Os preços inicialmente contratados são fixos e irreajustáveis no prazo de um ano contado da data do orçamento estimado.</w:t>
      </w:r>
    </w:p>
    <w:p w14:paraId="7668AD60" w14:textId="77777777" w:rsidR="0010088B" w:rsidRPr="002C5DB0" w:rsidRDefault="0010088B" w:rsidP="0010088B">
      <w:pPr>
        <w:spacing w:line="360" w:lineRule="auto"/>
        <w:jc w:val="both"/>
        <w:rPr>
          <w:bCs/>
          <w:sz w:val="24"/>
          <w:szCs w:val="24"/>
        </w:rPr>
      </w:pPr>
      <w:r w:rsidRPr="002C5DB0">
        <w:rPr>
          <w:b/>
          <w:bCs/>
          <w:sz w:val="24"/>
          <w:szCs w:val="24"/>
        </w:rPr>
        <w:t>Parágrafo Primeiro -</w:t>
      </w:r>
      <w:r w:rsidRPr="002C5DB0">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8D04598" w14:textId="77777777" w:rsidR="0010088B" w:rsidRPr="002C5DB0" w:rsidRDefault="0010088B" w:rsidP="0010088B">
      <w:pPr>
        <w:spacing w:line="360" w:lineRule="auto"/>
        <w:jc w:val="both"/>
        <w:rPr>
          <w:bCs/>
          <w:sz w:val="24"/>
          <w:szCs w:val="24"/>
        </w:rPr>
      </w:pPr>
      <w:r w:rsidRPr="002C5DB0">
        <w:rPr>
          <w:b/>
          <w:bCs/>
          <w:sz w:val="24"/>
          <w:szCs w:val="24"/>
        </w:rPr>
        <w:lastRenderedPageBreak/>
        <w:t>Parágrafo Segundo -</w:t>
      </w:r>
      <w:r w:rsidRPr="002C5DB0">
        <w:rPr>
          <w:bCs/>
          <w:sz w:val="24"/>
          <w:szCs w:val="24"/>
        </w:rPr>
        <w:t xml:space="preserve"> Nos reajustes subsequentes ao primeiro, o interregno mínimo de um ano será contado a partir dos efeitos financeiros do último reajuste.</w:t>
      </w:r>
    </w:p>
    <w:p w14:paraId="590AAC83" w14:textId="77777777" w:rsidR="0010088B" w:rsidRPr="002C5DB0" w:rsidRDefault="0010088B" w:rsidP="0010088B">
      <w:pPr>
        <w:spacing w:line="360" w:lineRule="auto"/>
        <w:jc w:val="both"/>
        <w:rPr>
          <w:bCs/>
          <w:sz w:val="24"/>
          <w:szCs w:val="24"/>
        </w:rPr>
      </w:pPr>
      <w:r w:rsidRPr="002C5DB0">
        <w:rPr>
          <w:b/>
          <w:bCs/>
          <w:sz w:val="24"/>
          <w:szCs w:val="24"/>
        </w:rPr>
        <w:t>Parágrafo Terceiro -</w:t>
      </w:r>
      <w:r w:rsidRPr="002C5DB0">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098904B2" w14:textId="77777777" w:rsidR="0010088B" w:rsidRPr="002C5DB0" w:rsidRDefault="0010088B" w:rsidP="0010088B">
      <w:pPr>
        <w:spacing w:line="360" w:lineRule="auto"/>
        <w:jc w:val="both"/>
        <w:rPr>
          <w:bCs/>
          <w:sz w:val="24"/>
          <w:szCs w:val="24"/>
        </w:rPr>
      </w:pPr>
      <w:r w:rsidRPr="002C5DB0">
        <w:rPr>
          <w:b/>
          <w:bCs/>
          <w:sz w:val="24"/>
          <w:szCs w:val="24"/>
        </w:rPr>
        <w:t>Parágrafo Quarto -</w:t>
      </w:r>
      <w:r w:rsidRPr="002C5DB0">
        <w:rPr>
          <w:bCs/>
          <w:sz w:val="24"/>
          <w:szCs w:val="24"/>
        </w:rPr>
        <w:t xml:space="preserve"> Nas aferições finais, o(s) índice(s) utilizado(s) para reajuste </w:t>
      </w:r>
      <w:proofErr w:type="gramStart"/>
      <w:r w:rsidRPr="002C5DB0">
        <w:rPr>
          <w:bCs/>
          <w:sz w:val="24"/>
          <w:szCs w:val="24"/>
        </w:rPr>
        <w:t>será(</w:t>
      </w:r>
      <w:proofErr w:type="spellStart"/>
      <w:proofErr w:type="gramEnd"/>
      <w:r w:rsidRPr="002C5DB0">
        <w:rPr>
          <w:bCs/>
          <w:sz w:val="24"/>
          <w:szCs w:val="24"/>
        </w:rPr>
        <w:t>ão</w:t>
      </w:r>
      <w:proofErr w:type="spellEnd"/>
      <w:r w:rsidRPr="002C5DB0">
        <w:rPr>
          <w:bCs/>
          <w:sz w:val="24"/>
          <w:szCs w:val="24"/>
        </w:rPr>
        <w:t>), obrigatoriamente, o(s) definitivo(s).</w:t>
      </w:r>
    </w:p>
    <w:p w14:paraId="6885D1BD" w14:textId="77777777" w:rsidR="0010088B" w:rsidRPr="002C5DB0" w:rsidRDefault="0010088B" w:rsidP="0010088B">
      <w:pPr>
        <w:spacing w:line="360" w:lineRule="auto"/>
        <w:jc w:val="both"/>
        <w:rPr>
          <w:bCs/>
          <w:sz w:val="24"/>
          <w:szCs w:val="24"/>
        </w:rPr>
      </w:pPr>
      <w:r w:rsidRPr="002C5DB0">
        <w:rPr>
          <w:b/>
          <w:bCs/>
          <w:sz w:val="24"/>
          <w:szCs w:val="24"/>
        </w:rPr>
        <w:t>Parágrafo Quinto -</w:t>
      </w:r>
      <w:r w:rsidRPr="002C5DB0">
        <w:rPr>
          <w:bCs/>
          <w:sz w:val="24"/>
          <w:szCs w:val="24"/>
        </w:rPr>
        <w:t xml:space="preserve"> Caso o(s) índice(s) estabelecido(s) para reajustamento venha(m) a ser extinto(s) ou de qualquer forma não possa(m) mais ser utilizado(s), </w:t>
      </w:r>
      <w:proofErr w:type="gramStart"/>
      <w:r w:rsidRPr="002C5DB0">
        <w:rPr>
          <w:bCs/>
          <w:sz w:val="24"/>
          <w:szCs w:val="24"/>
        </w:rPr>
        <w:t>será(</w:t>
      </w:r>
      <w:proofErr w:type="spellStart"/>
      <w:proofErr w:type="gramEnd"/>
      <w:r w:rsidRPr="002C5DB0">
        <w:rPr>
          <w:bCs/>
          <w:sz w:val="24"/>
          <w:szCs w:val="24"/>
        </w:rPr>
        <w:t>ão</w:t>
      </w:r>
      <w:proofErr w:type="spellEnd"/>
      <w:r w:rsidRPr="002C5DB0">
        <w:rPr>
          <w:bCs/>
          <w:sz w:val="24"/>
          <w:szCs w:val="24"/>
        </w:rPr>
        <w:t>) adotado(s), em substituição, o(s) que vier(em) a ser determinado(s) pela legislação então em vigor.</w:t>
      </w:r>
    </w:p>
    <w:p w14:paraId="70CC3EE3" w14:textId="77777777" w:rsidR="0010088B" w:rsidRPr="002C5DB0" w:rsidRDefault="0010088B" w:rsidP="0010088B">
      <w:pPr>
        <w:spacing w:line="360" w:lineRule="auto"/>
        <w:jc w:val="both"/>
        <w:rPr>
          <w:bCs/>
          <w:sz w:val="24"/>
          <w:szCs w:val="24"/>
        </w:rPr>
      </w:pPr>
      <w:r w:rsidRPr="002C5DB0">
        <w:rPr>
          <w:b/>
          <w:bCs/>
          <w:sz w:val="24"/>
          <w:szCs w:val="24"/>
        </w:rPr>
        <w:t xml:space="preserve">Parágrafo Sexto - </w:t>
      </w:r>
      <w:r w:rsidRPr="002C5DB0">
        <w:rPr>
          <w:bCs/>
          <w:sz w:val="24"/>
          <w:szCs w:val="24"/>
        </w:rPr>
        <w:t xml:space="preserve">Na ausência de previsão legal quanto ao índice substituto, as partes elegerão novo índice oficial, para reajustamento do preço do valor remanescente, por meio de termo aditivo. </w:t>
      </w:r>
    </w:p>
    <w:p w14:paraId="669574A3" w14:textId="77777777" w:rsidR="0010088B" w:rsidRPr="002C5DB0" w:rsidRDefault="0010088B" w:rsidP="0010088B">
      <w:pPr>
        <w:spacing w:line="360" w:lineRule="auto"/>
        <w:jc w:val="both"/>
        <w:rPr>
          <w:bCs/>
          <w:sz w:val="24"/>
          <w:szCs w:val="24"/>
        </w:rPr>
      </w:pPr>
      <w:r w:rsidRPr="00937FDC">
        <w:rPr>
          <w:b/>
          <w:bCs/>
          <w:sz w:val="24"/>
          <w:szCs w:val="24"/>
        </w:rPr>
        <w:t xml:space="preserve">Parágrafo Sétimo - </w:t>
      </w:r>
      <w:r w:rsidRPr="002C5DB0">
        <w:rPr>
          <w:bCs/>
          <w:sz w:val="24"/>
          <w:szCs w:val="24"/>
        </w:rPr>
        <w:t xml:space="preserve">O reajuste será realizado por </w:t>
      </w:r>
      <w:proofErr w:type="spellStart"/>
      <w:r w:rsidRPr="002C5DB0">
        <w:rPr>
          <w:bCs/>
          <w:sz w:val="24"/>
          <w:szCs w:val="24"/>
        </w:rPr>
        <w:t>apostilamento</w:t>
      </w:r>
      <w:proofErr w:type="spellEnd"/>
      <w:r w:rsidRPr="002C5DB0">
        <w:rPr>
          <w:bCs/>
          <w:sz w:val="24"/>
          <w:szCs w:val="24"/>
        </w:rPr>
        <w:t>.</w:t>
      </w:r>
    </w:p>
    <w:p w14:paraId="0EA879E5" w14:textId="77777777" w:rsidR="0010088B" w:rsidRPr="002C5DB0" w:rsidRDefault="0010088B" w:rsidP="0010088B">
      <w:pPr>
        <w:spacing w:line="360" w:lineRule="auto"/>
        <w:jc w:val="both"/>
        <w:rPr>
          <w:b/>
          <w:bCs/>
          <w:sz w:val="24"/>
          <w:szCs w:val="24"/>
        </w:rPr>
      </w:pPr>
      <w:r w:rsidRPr="002C5DB0">
        <w:rPr>
          <w:b/>
          <w:bCs/>
          <w:sz w:val="24"/>
          <w:szCs w:val="24"/>
        </w:rPr>
        <w:t>CLÁUSULA OITAVA – DA GESTÃO E FISCALIZAÇÃO DO CONTRATO</w:t>
      </w:r>
    </w:p>
    <w:p w14:paraId="7058F026" w14:textId="77777777" w:rsidR="0010088B" w:rsidRDefault="0010088B" w:rsidP="0010088B">
      <w:pPr>
        <w:spacing w:line="360" w:lineRule="auto"/>
        <w:jc w:val="both"/>
        <w:rPr>
          <w:bCs/>
          <w:sz w:val="24"/>
          <w:szCs w:val="24"/>
        </w:rPr>
      </w:pPr>
      <w:r w:rsidRPr="00F2241F">
        <w:rPr>
          <w:bCs/>
          <w:sz w:val="24"/>
          <w:szCs w:val="24"/>
        </w:rPr>
        <w:t>Será gestora deste contrato a Secretaria Municipal de Trânsito e Defesa Civil, representada pelo secretário Gilberto Pena Figueira, Matrícula nº 41/7400, CPF nº 999.081.077-04.</w:t>
      </w:r>
    </w:p>
    <w:p w14:paraId="1F01D738" w14:textId="77777777" w:rsidR="0010088B" w:rsidRPr="002C5DB0" w:rsidRDefault="0010088B" w:rsidP="0010088B">
      <w:pPr>
        <w:spacing w:line="360" w:lineRule="auto"/>
        <w:jc w:val="both"/>
        <w:rPr>
          <w:bCs/>
          <w:sz w:val="24"/>
          <w:szCs w:val="24"/>
        </w:rPr>
      </w:pPr>
      <w:r w:rsidRPr="002C5DB0">
        <w:rPr>
          <w:b/>
          <w:bCs/>
          <w:sz w:val="24"/>
          <w:szCs w:val="24"/>
        </w:rPr>
        <w:t>Parágrafo Primeiro -</w:t>
      </w:r>
      <w:r w:rsidRPr="002C5DB0">
        <w:rPr>
          <w:bCs/>
          <w:sz w:val="24"/>
          <w:szCs w:val="24"/>
        </w:rPr>
        <w:t xml:space="preserve"> Compete ao Gestor do contrato:</w:t>
      </w:r>
    </w:p>
    <w:p w14:paraId="24AA4B19" w14:textId="77777777" w:rsidR="0010088B" w:rsidRPr="002C5DB0" w:rsidRDefault="0010088B" w:rsidP="0010088B">
      <w:pPr>
        <w:spacing w:line="360" w:lineRule="auto"/>
        <w:jc w:val="both"/>
        <w:rPr>
          <w:bCs/>
          <w:sz w:val="24"/>
          <w:szCs w:val="24"/>
        </w:rPr>
      </w:pPr>
      <w:r w:rsidRPr="002C5DB0">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40FCA0F" w14:textId="77777777" w:rsidR="0010088B" w:rsidRPr="002C5DB0" w:rsidRDefault="0010088B" w:rsidP="0010088B">
      <w:pPr>
        <w:spacing w:line="360" w:lineRule="auto"/>
        <w:jc w:val="both"/>
        <w:rPr>
          <w:bCs/>
          <w:sz w:val="24"/>
          <w:szCs w:val="24"/>
        </w:rPr>
      </w:pPr>
      <w:r w:rsidRPr="002C5DB0">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5CC78254" w14:textId="77777777" w:rsidR="0010088B" w:rsidRPr="002C5DB0" w:rsidRDefault="0010088B" w:rsidP="0010088B">
      <w:pPr>
        <w:spacing w:line="360" w:lineRule="auto"/>
        <w:jc w:val="both"/>
        <w:rPr>
          <w:bCs/>
          <w:sz w:val="24"/>
          <w:szCs w:val="24"/>
        </w:rPr>
      </w:pPr>
      <w:r w:rsidRPr="002C5DB0">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6CDFCB65" w14:textId="77777777" w:rsidR="0010088B" w:rsidRPr="002C5DB0" w:rsidRDefault="0010088B" w:rsidP="0010088B">
      <w:pPr>
        <w:spacing w:line="360" w:lineRule="auto"/>
        <w:jc w:val="both"/>
        <w:rPr>
          <w:bCs/>
          <w:sz w:val="24"/>
          <w:szCs w:val="24"/>
        </w:rPr>
      </w:pPr>
      <w:r w:rsidRPr="002C5DB0">
        <w:rPr>
          <w:bCs/>
          <w:sz w:val="24"/>
          <w:szCs w:val="24"/>
        </w:rPr>
        <w:lastRenderedPageBreak/>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608ADDB2" w14:textId="77777777" w:rsidR="0010088B" w:rsidRPr="002C5DB0" w:rsidRDefault="0010088B" w:rsidP="0010088B">
      <w:pPr>
        <w:spacing w:line="360" w:lineRule="auto"/>
        <w:jc w:val="both"/>
        <w:rPr>
          <w:bCs/>
          <w:sz w:val="24"/>
          <w:szCs w:val="24"/>
        </w:rPr>
      </w:pPr>
      <w:r w:rsidRPr="002C5DB0">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A67E72E" w14:textId="77777777" w:rsidR="0010088B" w:rsidRPr="002C5DB0" w:rsidRDefault="0010088B" w:rsidP="0010088B">
      <w:pPr>
        <w:spacing w:line="360" w:lineRule="auto"/>
        <w:jc w:val="both"/>
        <w:rPr>
          <w:bCs/>
          <w:sz w:val="24"/>
          <w:szCs w:val="24"/>
        </w:rPr>
      </w:pPr>
      <w:r w:rsidRPr="002C5DB0">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F1CB0AC" w14:textId="77777777" w:rsidR="0010088B" w:rsidRPr="0045672F" w:rsidRDefault="0010088B" w:rsidP="0010088B">
      <w:pPr>
        <w:spacing w:line="360" w:lineRule="auto"/>
        <w:jc w:val="both"/>
        <w:rPr>
          <w:bCs/>
          <w:sz w:val="24"/>
          <w:szCs w:val="24"/>
        </w:rPr>
      </w:pPr>
      <w:r w:rsidRPr="0045672F">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5AB26B9B" w14:textId="77777777" w:rsidR="0010088B" w:rsidRPr="002C5DB0" w:rsidRDefault="0010088B" w:rsidP="0010088B">
      <w:pPr>
        <w:spacing w:line="360" w:lineRule="auto"/>
        <w:jc w:val="both"/>
        <w:rPr>
          <w:bCs/>
          <w:sz w:val="24"/>
          <w:szCs w:val="24"/>
        </w:rPr>
      </w:pPr>
      <w:r w:rsidRPr="002C5DB0">
        <w:rPr>
          <w:b/>
          <w:bCs/>
          <w:sz w:val="24"/>
          <w:szCs w:val="24"/>
        </w:rPr>
        <w:t>Parágrafo Segundo -</w:t>
      </w:r>
      <w:r w:rsidRPr="002C5DB0">
        <w:rPr>
          <w:bCs/>
          <w:sz w:val="24"/>
          <w:szCs w:val="24"/>
        </w:rPr>
        <w:t xml:space="preserve"> Serão responsáveis pelo acompanhamento e fiscalização do contrato as servidoras:</w:t>
      </w:r>
    </w:p>
    <w:p w14:paraId="09D71133" w14:textId="77777777" w:rsidR="0010088B" w:rsidRPr="002C5314" w:rsidRDefault="0010088B" w:rsidP="0010088B">
      <w:pPr>
        <w:spacing w:line="360" w:lineRule="auto"/>
        <w:jc w:val="both"/>
        <w:rPr>
          <w:sz w:val="24"/>
          <w:szCs w:val="24"/>
        </w:rPr>
      </w:pPr>
      <w:r w:rsidRPr="002C5314">
        <w:rPr>
          <w:sz w:val="24"/>
          <w:szCs w:val="24"/>
        </w:rPr>
        <w:t>- Wanderleia Bastos Feijó, Matrícula nº 10/6994, CPF nº 832911567-49;</w:t>
      </w:r>
    </w:p>
    <w:p w14:paraId="1ABB769F" w14:textId="77777777" w:rsidR="0010088B" w:rsidRDefault="0010088B" w:rsidP="0010088B">
      <w:pPr>
        <w:spacing w:line="360" w:lineRule="auto"/>
        <w:jc w:val="both"/>
        <w:rPr>
          <w:sz w:val="24"/>
          <w:szCs w:val="24"/>
        </w:rPr>
      </w:pPr>
      <w:r w:rsidRPr="002C5314">
        <w:rPr>
          <w:sz w:val="24"/>
          <w:szCs w:val="24"/>
        </w:rPr>
        <w:t>- Dione de Sá Tavares, Matrícula nº 41/6995, CPF nº 149.448.647-44.</w:t>
      </w:r>
    </w:p>
    <w:p w14:paraId="24C261DE" w14:textId="77777777" w:rsidR="0010088B" w:rsidRPr="002C5DB0" w:rsidRDefault="0010088B" w:rsidP="0010088B">
      <w:pPr>
        <w:spacing w:line="360" w:lineRule="auto"/>
        <w:jc w:val="both"/>
        <w:rPr>
          <w:bCs/>
          <w:sz w:val="24"/>
          <w:szCs w:val="24"/>
        </w:rPr>
      </w:pPr>
      <w:r w:rsidRPr="002C5DB0">
        <w:rPr>
          <w:b/>
          <w:bCs/>
          <w:sz w:val="24"/>
          <w:szCs w:val="24"/>
        </w:rPr>
        <w:t>Parágrafo Terceiro -</w:t>
      </w:r>
      <w:r w:rsidRPr="002C5DB0">
        <w:rPr>
          <w:bCs/>
          <w:sz w:val="24"/>
          <w:szCs w:val="24"/>
        </w:rPr>
        <w:t xml:space="preserve"> Compete à fiscalização do contrato:</w:t>
      </w:r>
    </w:p>
    <w:p w14:paraId="50314CA7" w14:textId="77777777" w:rsidR="0010088B" w:rsidRPr="002C5DB0" w:rsidRDefault="0010088B" w:rsidP="0010088B">
      <w:pPr>
        <w:spacing w:line="360" w:lineRule="auto"/>
        <w:jc w:val="both"/>
        <w:rPr>
          <w:bCs/>
          <w:sz w:val="24"/>
          <w:szCs w:val="24"/>
        </w:rPr>
      </w:pPr>
      <w:r w:rsidRPr="002C5DB0">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0E5675B1" w14:textId="77777777" w:rsidR="0010088B" w:rsidRPr="002C5DB0" w:rsidRDefault="0010088B" w:rsidP="0010088B">
      <w:pPr>
        <w:spacing w:line="360" w:lineRule="auto"/>
        <w:jc w:val="both"/>
        <w:rPr>
          <w:bCs/>
          <w:sz w:val="24"/>
          <w:szCs w:val="24"/>
        </w:rPr>
      </w:pPr>
      <w:bookmarkStart w:id="30" w:name="art117§2"/>
      <w:bookmarkEnd w:id="30"/>
      <w:r w:rsidRPr="002C5DB0">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25EDC4AB" w14:textId="77777777" w:rsidR="0010088B" w:rsidRPr="002C5DB0" w:rsidRDefault="0010088B" w:rsidP="0010088B">
      <w:pPr>
        <w:spacing w:line="360" w:lineRule="auto"/>
        <w:jc w:val="both"/>
        <w:rPr>
          <w:bCs/>
          <w:sz w:val="24"/>
          <w:szCs w:val="24"/>
        </w:rPr>
      </w:pPr>
      <w:r w:rsidRPr="002C5DB0">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2D9EA4E5" w14:textId="77777777" w:rsidR="0010088B" w:rsidRPr="002C5DB0" w:rsidRDefault="0010088B" w:rsidP="0010088B">
      <w:pPr>
        <w:spacing w:line="360" w:lineRule="auto"/>
        <w:jc w:val="both"/>
        <w:rPr>
          <w:bCs/>
          <w:sz w:val="24"/>
          <w:szCs w:val="24"/>
        </w:rPr>
      </w:pPr>
      <w:r w:rsidRPr="002C5DB0">
        <w:rPr>
          <w:bCs/>
          <w:sz w:val="24"/>
          <w:szCs w:val="24"/>
        </w:rPr>
        <w:t xml:space="preserve">IV - O fiscal do contrato anotará no histórico de gerenciamento do contrato todas as ocorrências relacionadas à execução do contrato, com a descrição do que for necessário para a </w:t>
      </w:r>
      <w:r w:rsidRPr="002C5DB0">
        <w:rPr>
          <w:bCs/>
          <w:sz w:val="24"/>
          <w:szCs w:val="24"/>
        </w:rPr>
        <w:lastRenderedPageBreak/>
        <w:t>regularização das faltas ou dos defeitos observados. (</w:t>
      </w:r>
      <w:hyperlink r:id="rId85" w:anchor="art117§1" w:history="1">
        <w:r w:rsidRPr="002C5DB0">
          <w:rPr>
            <w:bCs/>
            <w:sz w:val="24"/>
            <w:szCs w:val="24"/>
          </w:rPr>
          <w:t>Lei nº 14.133, de 2021, art. 117, §1º</w:t>
        </w:r>
      </w:hyperlink>
      <w:r w:rsidRPr="002C5DB0">
        <w:rPr>
          <w:bCs/>
          <w:sz w:val="24"/>
          <w:szCs w:val="24"/>
        </w:rPr>
        <w:t xml:space="preserve">, e </w:t>
      </w:r>
      <w:hyperlink r:id="rId86" w:anchor="art22" w:history="1">
        <w:r w:rsidRPr="002C5DB0">
          <w:rPr>
            <w:bCs/>
            <w:sz w:val="24"/>
            <w:szCs w:val="24"/>
          </w:rPr>
          <w:t>Decreto nº 11.246, de 2022, art. 22, II</w:t>
        </w:r>
        <w:proofErr w:type="gramStart"/>
        <w:r w:rsidRPr="002C5DB0">
          <w:rPr>
            <w:bCs/>
            <w:sz w:val="24"/>
            <w:szCs w:val="24"/>
          </w:rPr>
          <w:t>);</w:t>
        </w:r>
        <w:proofErr w:type="gramEnd"/>
      </w:hyperlink>
    </w:p>
    <w:p w14:paraId="3A28B7B0" w14:textId="77777777" w:rsidR="0010088B" w:rsidRPr="002C5DB0" w:rsidRDefault="0010088B" w:rsidP="0010088B">
      <w:pPr>
        <w:spacing w:line="360" w:lineRule="auto"/>
        <w:jc w:val="both"/>
        <w:rPr>
          <w:bCs/>
          <w:sz w:val="24"/>
          <w:szCs w:val="24"/>
        </w:rPr>
      </w:pPr>
      <w:r w:rsidRPr="002C5DB0">
        <w:rPr>
          <w:bCs/>
          <w:sz w:val="24"/>
          <w:szCs w:val="24"/>
        </w:rPr>
        <w:t>V - Identificada qualquer inexatidão ou irregularidade, o fiscal do contrato emitirá notificações para a correção da execução do contrato, determinando prazo para a correção. (</w:t>
      </w:r>
      <w:hyperlink r:id="rId87" w:anchor="art22" w:history="1">
        <w:r w:rsidRPr="002C5DB0">
          <w:rPr>
            <w:bCs/>
            <w:sz w:val="24"/>
            <w:szCs w:val="24"/>
          </w:rPr>
          <w:t>Decreto nº 11.246, de 2022, art. 22, III</w:t>
        </w:r>
      </w:hyperlink>
      <w:r w:rsidRPr="002C5DB0">
        <w:rPr>
          <w:bCs/>
          <w:sz w:val="24"/>
          <w:szCs w:val="24"/>
        </w:rPr>
        <w:t xml:space="preserve">); </w:t>
      </w:r>
    </w:p>
    <w:p w14:paraId="471BB440" w14:textId="77777777" w:rsidR="0010088B" w:rsidRPr="002C5DB0" w:rsidRDefault="0010088B" w:rsidP="0010088B">
      <w:pPr>
        <w:spacing w:line="360" w:lineRule="auto"/>
        <w:jc w:val="both"/>
        <w:rPr>
          <w:bCs/>
          <w:sz w:val="24"/>
          <w:szCs w:val="24"/>
        </w:rPr>
      </w:pPr>
      <w:r w:rsidRPr="002C5DB0">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88" w:anchor="art22" w:history="1">
        <w:r w:rsidRPr="002C5DB0">
          <w:rPr>
            <w:bCs/>
            <w:sz w:val="24"/>
            <w:szCs w:val="24"/>
          </w:rPr>
          <w:t>Decreto nº 11.246, de 2022, art. 22, IV</w:t>
        </w:r>
      </w:hyperlink>
      <w:r w:rsidRPr="002C5DB0">
        <w:rPr>
          <w:bCs/>
          <w:sz w:val="24"/>
          <w:szCs w:val="24"/>
        </w:rPr>
        <w:t>).</w:t>
      </w:r>
    </w:p>
    <w:p w14:paraId="0CDEE8E0" w14:textId="77777777" w:rsidR="0010088B" w:rsidRPr="002C5DB0" w:rsidRDefault="0010088B" w:rsidP="0010088B">
      <w:pPr>
        <w:spacing w:line="360" w:lineRule="auto"/>
        <w:jc w:val="both"/>
        <w:rPr>
          <w:bCs/>
          <w:sz w:val="24"/>
          <w:szCs w:val="24"/>
        </w:rPr>
      </w:pPr>
      <w:r w:rsidRPr="002C5DB0">
        <w:rPr>
          <w:bCs/>
          <w:sz w:val="24"/>
          <w:szCs w:val="24"/>
        </w:rPr>
        <w:t>VII - No caso de ocorrências que possam inviabilizar a execução do contrato nas datas aprazadas, o fiscal do contrato comunicará o fato imediatamente ao gestor do contrato. (</w:t>
      </w:r>
      <w:hyperlink r:id="rId89" w:anchor="art22" w:history="1">
        <w:r w:rsidRPr="002C5DB0">
          <w:rPr>
            <w:bCs/>
            <w:sz w:val="24"/>
            <w:szCs w:val="24"/>
          </w:rPr>
          <w:t>Decreto nº 11.246, de 2022, art. 22, V</w:t>
        </w:r>
      </w:hyperlink>
      <w:r w:rsidRPr="002C5DB0">
        <w:rPr>
          <w:bCs/>
          <w:sz w:val="24"/>
          <w:szCs w:val="24"/>
        </w:rPr>
        <w:t>).</w:t>
      </w:r>
    </w:p>
    <w:p w14:paraId="5E9882E2" w14:textId="77777777" w:rsidR="0010088B" w:rsidRPr="002C5DB0" w:rsidRDefault="0010088B" w:rsidP="0010088B">
      <w:pPr>
        <w:spacing w:line="360" w:lineRule="auto"/>
        <w:jc w:val="both"/>
        <w:rPr>
          <w:bCs/>
          <w:sz w:val="24"/>
          <w:szCs w:val="24"/>
        </w:rPr>
      </w:pPr>
      <w:r w:rsidRPr="002C5DB0">
        <w:rPr>
          <w:bCs/>
          <w:sz w:val="24"/>
          <w:szCs w:val="24"/>
        </w:rPr>
        <w:t xml:space="preserve">VIII - O fiscal do contrato comunicará ao gestor do contrato, em tempo hábil, o término do contrato sob sua responsabilidade, com vistas à renovação tempestiva ou à prorrogação contratual </w:t>
      </w:r>
      <w:hyperlink r:id="rId90" w:anchor="art22" w:history="1">
        <w:r w:rsidRPr="002C5DB0">
          <w:rPr>
            <w:bCs/>
            <w:sz w:val="24"/>
            <w:szCs w:val="24"/>
          </w:rPr>
          <w:t>(Decreto nº 11.246, de 2022, art. 22, VII</w:t>
        </w:r>
      </w:hyperlink>
      <w:r w:rsidRPr="002C5DB0">
        <w:rPr>
          <w:bCs/>
          <w:sz w:val="24"/>
          <w:szCs w:val="24"/>
        </w:rPr>
        <w:t>).</w:t>
      </w:r>
    </w:p>
    <w:p w14:paraId="1BE20A12" w14:textId="77777777" w:rsidR="0010088B" w:rsidRPr="002C5DB0" w:rsidRDefault="0010088B" w:rsidP="0010088B">
      <w:pPr>
        <w:spacing w:line="360" w:lineRule="auto"/>
        <w:jc w:val="both"/>
        <w:rPr>
          <w:bCs/>
          <w:sz w:val="24"/>
          <w:szCs w:val="24"/>
        </w:rPr>
      </w:pPr>
      <w:r w:rsidRPr="002C5DB0">
        <w:rPr>
          <w:bCs/>
          <w:sz w:val="24"/>
          <w:szCs w:val="24"/>
        </w:rPr>
        <w:t xml:space="preserve">IX - O fiscal do contrato verificará a manutenção das condições de habilitação da contratada, acompanhará o empenho, o pagamento, as garantias, as glosas e a formalização de </w:t>
      </w:r>
      <w:proofErr w:type="spellStart"/>
      <w:r w:rsidRPr="002C5DB0">
        <w:rPr>
          <w:bCs/>
          <w:sz w:val="24"/>
          <w:szCs w:val="24"/>
        </w:rPr>
        <w:t>apostilamento</w:t>
      </w:r>
      <w:proofErr w:type="spellEnd"/>
      <w:r w:rsidRPr="002C5DB0">
        <w:rPr>
          <w:bCs/>
          <w:sz w:val="24"/>
          <w:szCs w:val="24"/>
        </w:rPr>
        <w:t xml:space="preserve"> e termos aditivos, solicitando quaisquer documentos comprobatórios pertinentes, caso necessário (</w:t>
      </w:r>
      <w:hyperlink r:id="rId91" w:anchor="art23" w:history="1">
        <w:r w:rsidRPr="002C5DB0">
          <w:rPr>
            <w:bCs/>
            <w:sz w:val="24"/>
            <w:szCs w:val="24"/>
          </w:rPr>
          <w:t>Art. 23, I e II, do Decreto nº 11.246, de 2022</w:t>
        </w:r>
      </w:hyperlink>
      <w:r w:rsidRPr="002C5DB0">
        <w:rPr>
          <w:bCs/>
          <w:sz w:val="24"/>
          <w:szCs w:val="24"/>
        </w:rPr>
        <w:t>).</w:t>
      </w:r>
    </w:p>
    <w:p w14:paraId="49A91294" w14:textId="77777777" w:rsidR="0010088B" w:rsidRPr="002C5DB0" w:rsidRDefault="0010088B" w:rsidP="0010088B">
      <w:pPr>
        <w:spacing w:line="360" w:lineRule="auto"/>
        <w:jc w:val="both"/>
        <w:rPr>
          <w:bCs/>
          <w:sz w:val="24"/>
          <w:szCs w:val="24"/>
        </w:rPr>
      </w:pPr>
      <w:r w:rsidRPr="002C5DB0">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92" w:anchor="art23" w:history="1">
        <w:r w:rsidRPr="002C5DB0">
          <w:rPr>
            <w:bCs/>
          </w:rPr>
          <w:t>Decreto nº 11.246, de 2022, art. 23, IV</w:t>
        </w:r>
      </w:hyperlink>
      <w:r w:rsidRPr="002C5DB0">
        <w:rPr>
          <w:bCs/>
          <w:sz w:val="24"/>
          <w:szCs w:val="24"/>
        </w:rPr>
        <w:t>).</w:t>
      </w:r>
    </w:p>
    <w:p w14:paraId="763AA0E3" w14:textId="77777777" w:rsidR="0010088B" w:rsidRDefault="0010088B" w:rsidP="0010088B">
      <w:pPr>
        <w:spacing w:line="360" w:lineRule="auto"/>
        <w:jc w:val="both"/>
        <w:rPr>
          <w:b/>
          <w:bCs/>
          <w:sz w:val="24"/>
          <w:szCs w:val="24"/>
        </w:rPr>
      </w:pPr>
    </w:p>
    <w:p w14:paraId="423B1E99" w14:textId="77777777" w:rsidR="0010088B" w:rsidRPr="002C5DB0" w:rsidRDefault="0010088B" w:rsidP="0010088B">
      <w:pPr>
        <w:spacing w:line="360" w:lineRule="auto"/>
        <w:jc w:val="both"/>
        <w:rPr>
          <w:b/>
          <w:bCs/>
          <w:sz w:val="24"/>
          <w:szCs w:val="24"/>
        </w:rPr>
      </w:pPr>
      <w:proofErr w:type="gramStart"/>
      <w:r w:rsidRPr="002C5DB0">
        <w:rPr>
          <w:b/>
          <w:bCs/>
          <w:sz w:val="24"/>
          <w:szCs w:val="24"/>
        </w:rPr>
        <w:t>CLÁUSULA NONA - DIREITOS</w:t>
      </w:r>
      <w:proofErr w:type="gramEnd"/>
      <w:r w:rsidRPr="002C5DB0">
        <w:rPr>
          <w:b/>
          <w:bCs/>
          <w:sz w:val="24"/>
          <w:szCs w:val="24"/>
        </w:rPr>
        <w:t xml:space="preserve"> E RESPONSABILIDADES DAS PARTES </w:t>
      </w:r>
    </w:p>
    <w:p w14:paraId="7111B044" w14:textId="77777777" w:rsidR="0010088B" w:rsidRPr="002C5DB0" w:rsidRDefault="0010088B" w:rsidP="0010088B">
      <w:pPr>
        <w:spacing w:line="360" w:lineRule="auto"/>
        <w:jc w:val="both"/>
        <w:rPr>
          <w:bCs/>
          <w:sz w:val="24"/>
          <w:szCs w:val="24"/>
        </w:rPr>
      </w:pPr>
      <w:r w:rsidRPr="002C5DB0">
        <w:rPr>
          <w:bCs/>
          <w:sz w:val="24"/>
          <w:szCs w:val="24"/>
        </w:rPr>
        <w:t xml:space="preserve">Constituem direitos </w:t>
      </w:r>
      <w:proofErr w:type="gramStart"/>
      <w:r w:rsidRPr="002C5DB0">
        <w:rPr>
          <w:bCs/>
          <w:sz w:val="24"/>
          <w:szCs w:val="24"/>
        </w:rPr>
        <w:t>do CONTRATANTE receber</w:t>
      </w:r>
      <w:proofErr w:type="gramEnd"/>
      <w:r w:rsidRPr="002C5DB0">
        <w:rPr>
          <w:bCs/>
          <w:sz w:val="24"/>
          <w:szCs w:val="24"/>
        </w:rPr>
        <w:t xml:space="preserve"> o objeto deste Contrato nas condições avençadas e da CONTRATADA perceber o valor ajustado na forma e prazo convencionados.</w:t>
      </w:r>
    </w:p>
    <w:p w14:paraId="4EA414FE" w14:textId="77777777" w:rsidR="0010088B" w:rsidRPr="002C5DB0" w:rsidRDefault="0010088B" w:rsidP="0010088B">
      <w:pPr>
        <w:spacing w:line="360" w:lineRule="auto"/>
        <w:jc w:val="both"/>
        <w:rPr>
          <w:bCs/>
          <w:sz w:val="24"/>
          <w:szCs w:val="24"/>
        </w:rPr>
      </w:pPr>
      <w:r w:rsidRPr="002C5DB0">
        <w:rPr>
          <w:b/>
          <w:bCs/>
          <w:sz w:val="24"/>
          <w:szCs w:val="24"/>
        </w:rPr>
        <w:t xml:space="preserve">Parágrafo Primeiro - </w:t>
      </w:r>
      <w:r w:rsidRPr="002C5DB0">
        <w:rPr>
          <w:bCs/>
          <w:sz w:val="24"/>
          <w:szCs w:val="24"/>
        </w:rPr>
        <w:t>A Administração está sujeita às seguintes obrigações:</w:t>
      </w:r>
    </w:p>
    <w:p w14:paraId="07C62A85" w14:textId="77777777" w:rsidR="0010088B" w:rsidRPr="002C5DB0" w:rsidRDefault="0010088B" w:rsidP="0010088B">
      <w:pPr>
        <w:spacing w:line="360" w:lineRule="auto"/>
        <w:jc w:val="both"/>
        <w:rPr>
          <w:bCs/>
          <w:sz w:val="24"/>
          <w:szCs w:val="24"/>
        </w:rPr>
      </w:pPr>
      <w:r w:rsidRPr="002C5DB0">
        <w:rPr>
          <w:bCs/>
          <w:sz w:val="24"/>
          <w:szCs w:val="24"/>
        </w:rPr>
        <w:t xml:space="preserve">I - Emitir a ordem </w:t>
      </w:r>
      <w:r>
        <w:rPr>
          <w:bCs/>
          <w:sz w:val="24"/>
          <w:szCs w:val="24"/>
        </w:rPr>
        <w:t>de entrega dos bens</w:t>
      </w:r>
      <w:r w:rsidRPr="002C5DB0">
        <w:rPr>
          <w:bCs/>
          <w:sz w:val="24"/>
          <w:szCs w:val="24"/>
        </w:rPr>
        <w:t xml:space="preserve"> no prazo e condições estabelecidas no instrumento convocatório e seus anexos;</w:t>
      </w:r>
    </w:p>
    <w:p w14:paraId="5859E66A" w14:textId="77777777" w:rsidR="0010088B" w:rsidRPr="002C5DB0" w:rsidRDefault="0010088B" w:rsidP="0010088B">
      <w:pPr>
        <w:spacing w:line="360" w:lineRule="auto"/>
        <w:jc w:val="both"/>
        <w:rPr>
          <w:bCs/>
          <w:sz w:val="24"/>
          <w:szCs w:val="24"/>
        </w:rPr>
      </w:pPr>
      <w:r w:rsidRPr="002C5DB0">
        <w:rPr>
          <w:bCs/>
          <w:sz w:val="24"/>
          <w:szCs w:val="24"/>
        </w:rPr>
        <w:t xml:space="preserve">II - Verificar minuciosamente, no prazo fixado, a conformidade </w:t>
      </w:r>
      <w:r>
        <w:rPr>
          <w:bCs/>
          <w:sz w:val="24"/>
          <w:szCs w:val="24"/>
        </w:rPr>
        <w:t xml:space="preserve">dos objetos fornecidos </w:t>
      </w:r>
      <w:r w:rsidRPr="002C5DB0">
        <w:rPr>
          <w:bCs/>
          <w:sz w:val="24"/>
          <w:szCs w:val="24"/>
        </w:rPr>
        <w:t>provisoriamente com as especificações constantes do instrumento convocatório e da proposta, para fins de aceitação definitiva;</w:t>
      </w:r>
    </w:p>
    <w:p w14:paraId="0BE94FE5" w14:textId="77777777" w:rsidR="0010088B" w:rsidRPr="002C5DB0" w:rsidRDefault="0010088B" w:rsidP="0010088B">
      <w:pPr>
        <w:spacing w:line="360" w:lineRule="auto"/>
        <w:jc w:val="both"/>
        <w:rPr>
          <w:bCs/>
          <w:sz w:val="24"/>
          <w:szCs w:val="24"/>
        </w:rPr>
      </w:pPr>
      <w:r w:rsidRPr="002C5DB0">
        <w:rPr>
          <w:bCs/>
          <w:sz w:val="24"/>
          <w:szCs w:val="24"/>
        </w:rPr>
        <w:lastRenderedPageBreak/>
        <w:t>III - Comunicar à CONTRATADA, por escrito, sobre imperfeições, falhas ou irregularidades verificadas na execução contratual, para que seja reparada ou corrigida;</w:t>
      </w:r>
    </w:p>
    <w:p w14:paraId="10AAC070" w14:textId="77777777" w:rsidR="0010088B" w:rsidRPr="002C5DB0" w:rsidRDefault="0010088B" w:rsidP="0010088B">
      <w:pPr>
        <w:spacing w:line="360" w:lineRule="auto"/>
        <w:jc w:val="both"/>
        <w:rPr>
          <w:bCs/>
          <w:sz w:val="24"/>
          <w:szCs w:val="24"/>
        </w:rPr>
      </w:pPr>
      <w:r w:rsidRPr="002C5DB0">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01A53DAA" w14:textId="77777777" w:rsidR="0010088B" w:rsidRPr="002C5DB0" w:rsidRDefault="0010088B" w:rsidP="0010088B">
      <w:pPr>
        <w:spacing w:line="360" w:lineRule="auto"/>
        <w:jc w:val="both"/>
        <w:rPr>
          <w:bCs/>
          <w:sz w:val="24"/>
          <w:szCs w:val="24"/>
        </w:rPr>
      </w:pPr>
      <w:r w:rsidRPr="002C5DB0">
        <w:rPr>
          <w:bCs/>
          <w:sz w:val="24"/>
          <w:szCs w:val="24"/>
        </w:rPr>
        <w:t>V - Efetuar o pagamento à CONTRATADA no valor correspondente à execução contratual, no prazo e forma estabelecidos no instrumento convocatório e seus anexos;</w:t>
      </w:r>
    </w:p>
    <w:p w14:paraId="3B3B6658" w14:textId="77777777" w:rsidR="0010088B" w:rsidRPr="002C5DB0" w:rsidRDefault="0010088B" w:rsidP="0010088B">
      <w:pPr>
        <w:spacing w:line="360" w:lineRule="auto"/>
        <w:jc w:val="both"/>
        <w:rPr>
          <w:bCs/>
          <w:sz w:val="24"/>
          <w:szCs w:val="24"/>
        </w:rPr>
      </w:pPr>
      <w:r w:rsidRPr="002C5DB0">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0D211AA" w14:textId="77777777" w:rsidR="0010088B" w:rsidRPr="002C5DB0" w:rsidRDefault="0010088B" w:rsidP="0010088B">
      <w:pPr>
        <w:spacing w:line="360" w:lineRule="auto"/>
        <w:jc w:val="both"/>
        <w:rPr>
          <w:bCs/>
          <w:sz w:val="24"/>
          <w:szCs w:val="24"/>
        </w:rPr>
      </w:pPr>
      <w:r w:rsidRPr="002C5DB0">
        <w:rPr>
          <w:b/>
          <w:bCs/>
          <w:sz w:val="24"/>
          <w:szCs w:val="24"/>
        </w:rPr>
        <w:t>Parágrafo Segundo -</w:t>
      </w:r>
      <w:r w:rsidRPr="002C5DB0">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45FC87F1" w14:textId="77777777" w:rsidR="0010088B" w:rsidRPr="002C5DB0" w:rsidRDefault="0010088B" w:rsidP="0010088B">
      <w:pPr>
        <w:spacing w:line="360" w:lineRule="auto"/>
        <w:jc w:val="both"/>
        <w:rPr>
          <w:bCs/>
          <w:sz w:val="24"/>
          <w:szCs w:val="24"/>
        </w:rPr>
      </w:pPr>
      <w:r w:rsidRPr="002C5DB0">
        <w:rPr>
          <w:bCs/>
          <w:sz w:val="24"/>
          <w:szCs w:val="24"/>
        </w:rPr>
        <w:t xml:space="preserve">I </w:t>
      </w:r>
      <w:r>
        <w:rPr>
          <w:bCs/>
          <w:sz w:val="24"/>
          <w:szCs w:val="24"/>
        </w:rPr>
        <w:t>–</w:t>
      </w:r>
      <w:r w:rsidRPr="002C5DB0">
        <w:rPr>
          <w:bCs/>
          <w:sz w:val="24"/>
          <w:szCs w:val="24"/>
        </w:rPr>
        <w:t xml:space="preserve"> </w:t>
      </w:r>
      <w:r>
        <w:rPr>
          <w:bCs/>
          <w:sz w:val="24"/>
          <w:szCs w:val="24"/>
        </w:rPr>
        <w:t>Fornecer os objetos</w:t>
      </w:r>
      <w:r w:rsidRPr="002C5DB0">
        <w:rPr>
          <w:bCs/>
          <w:sz w:val="24"/>
          <w:szCs w:val="24"/>
        </w:rPr>
        <w:t xml:space="preserve"> em perfeitas condições, conforme especificações, prazo e local constantes no Termo de Referência e seus anexos, acompanhado da respectiva nota fiscal.</w:t>
      </w:r>
    </w:p>
    <w:p w14:paraId="03F7F2A9" w14:textId="77777777" w:rsidR="0010088B" w:rsidRPr="002C5DB0" w:rsidRDefault="0010088B" w:rsidP="0010088B">
      <w:pPr>
        <w:spacing w:line="360" w:lineRule="auto"/>
        <w:jc w:val="both"/>
        <w:rPr>
          <w:bCs/>
          <w:sz w:val="24"/>
          <w:szCs w:val="24"/>
        </w:rPr>
      </w:pPr>
      <w:r w:rsidRPr="002C5DB0">
        <w:rPr>
          <w:bCs/>
          <w:sz w:val="24"/>
          <w:szCs w:val="24"/>
        </w:rPr>
        <w:t>II - Responsabilizar-se pelos vícios e danos decorrentes do objeto, de acordo com o Código de Defesa do Consumidor (Lei nº 8.078/1990);</w:t>
      </w:r>
    </w:p>
    <w:p w14:paraId="5A24E328" w14:textId="77777777" w:rsidR="0010088B" w:rsidRDefault="0010088B" w:rsidP="0010088B">
      <w:pPr>
        <w:spacing w:line="360" w:lineRule="auto"/>
        <w:jc w:val="both"/>
        <w:rPr>
          <w:bCs/>
          <w:sz w:val="24"/>
          <w:szCs w:val="24"/>
        </w:rPr>
      </w:pPr>
      <w:r w:rsidRPr="002C5DB0">
        <w:rPr>
          <w:bCs/>
          <w:sz w:val="24"/>
          <w:szCs w:val="24"/>
        </w:rPr>
        <w:t xml:space="preserve">III </w:t>
      </w:r>
      <w:r>
        <w:rPr>
          <w:bCs/>
          <w:sz w:val="24"/>
          <w:szCs w:val="24"/>
        </w:rPr>
        <w:t>–</w:t>
      </w:r>
      <w:r w:rsidRPr="002C5DB0">
        <w:rPr>
          <w:bCs/>
          <w:sz w:val="24"/>
          <w:szCs w:val="24"/>
        </w:rPr>
        <w:t xml:space="preserve"> Comunicar à Administração, com antecedência mínima de 24 (vinte e quatro) horas que antecede a data da execução, os motivos que impossibilitem o cumprimento do prazo previsto, com a devida comprovação;</w:t>
      </w:r>
    </w:p>
    <w:p w14:paraId="542B6459" w14:textId="77777777" w:rsidR="0010088B" w:rsidRPr="002C5DB0" w:rsidRDefault="0010088B" w:rsidP="0010088B">
      <w:pPr>
        <w:spacing w:line="360" w:lineRule="auto"/>
        <w:jc w:val="both"/>
        <w:rPr>
          <w:bCs/>
          <w:sz w:val="24"/>
          <w:szCs w:val="24"/>
        </w:rPr>
      </w:pPr>
      <w:r w:rsidRPr="002C5DB0">
        <w:rPr>
          <w:bCs/>
          <w:sz w:val="24"/>
          <w:szCs w:val="24"/>
        </w:rPr>
        <w:t>IV - Manter, durante toda a execução do contrato, em compatibilidade com as obrigações assumidas, todas as condições de habilitação e qualificação exigidas na licitação;</w:t>
      </w:r>
    </w:p>
    <w:p w14:paraId="1FB59CFA" w14:textId="77777777" w:rsidR="0010088B" w:rsidRPr="002C5DB0" w:rsidRDefault="0010088B" w:rsidP="0010088B">
      <w:pPr>
        <w:spacing w:line="360" w:lineRule="auto"/>
        <w:jc w:val="both"/>
        <w:rPr>
          <w:bCs/>
          <w:sz w:val="24"/>
          <w:szCs w:val="24"/>
        </w:rPr>
      </w:pPr>
      <w:r w:rsidRPr="002C5DB0">
        <w:rPr>
          <w:bCs/>
          <w:sz w:val="24"/>
          <w:szCs w:val="24"/>
        </w:rPr>
        <w:t>V - Indicar preposto para representá-la durante a execução do contrato;</w:t>
      </w:r>
    </w:p>
    <w:p w14:paraId="1553D2DA" w14:textId="77777777" w:rsidR="0010088B" w:rsidRPr="002C5DB0" w:rsidRDefault="0010088B" w:rsidP="0010088B">
      <w:pPr>
        <w:spacing w:line="360" w:lineRule="auto"/>
        <w:jc w:val="both"/>
        <w:rPr>
          <w:bCs/>
          <w:sz w:val="24"/>
          <w:szCs w:val="24"/>
        </w:rPr>
      </w:pPr>
      <w:r w:rsidRPr="002C5DB0">
        <w:rPr>
          <w:bCs/>
          <w:sz w:val="24"/>
          <w:szCs w:val="24"/>
        </w:rPr>
        <w:t>VI - Comunicar à Administração sobre qualquer alteração no endereço, conta bancária ou outros dados necessários para recebimento de correspondência, enquanto perdurar os efeitos da contratação;</w:t>
      </w:r>
    </w:p>
    <w:p w14:paraId="4BCCB93B" w14:textId="77777777" w:rsidR="0010088B" w:rsidRPr="002C5DB0" w:rsidRDefault="0010088B" w:rsidP="0010088B">
      <w:pPr>
        <w:spacing w:line="360" w:lineRule="auto"/>
        <w:jc w:val="both"/>
        <w:rPr>
          <w:bCs/>
          <w:sz w:val="24"/>
          <w:szCs w:val="24"/>
        </w:rPr>
      </w:pPr>
      <w:r w:rsidRPr="002C5DB0">
        <w:rPr>
          <w:bCs/>
          <w:sz w:val="24"/>
          <w:szCs w:val="24"/>
        </w:rPr>
        <w:t>VII - Receber as comunicações da Administração e respondê-las ou atendê-las nos prazos específicos constantes da comunicação;</w:t>
      </w:r>
    </w:p>
    <w:p w14:paraId="07EAE394" w14:textId="77777777" w:rsidR="0010088B" w:rsidRPr="002C5DB0" w:rsidRDefault="0010088B" w:rsidP="0010088B">
      <w:pPr>
        <w:spacing w:line="360" w:lineRule="auto"/>
        <w:jc w:val="both"/>
        <w:rPr>
          <w:bCs/>
          <w:sz w:val="24"/>
          <w:szCs w:val="24"/>
        </w:rPr>
      </w:pPr>
      <w:r w:rsidRPr="002C5DB0">
        <w:rPr>
          <w:bCs/>
          <w:sz w:val="24"/>
          <w:szCs w:val="24"/>
        </w:rPr>
        <w:t>VIII - Arcar com todas as despesas diretas e indiretas decorrentes do objeto, tais como tributos, encargos sociais e trabalhistas, transporte, depósito e entrega dos objetos.</w:t>
      </w:r>
    </w:p>
    <w:p w14:paraId="592961C2" w14:textId="77777777" w:rsidR="0010088B" w:rsidRPr="002C5DB0" w:rsidRDefault="0010088B" w:rsidP="0010088B">
      <w:pPr>
        <w:spacing w:line="360" w:lineRule="auto"/>
        <w:jc w:val="both"/>
        <w:rPr>
          <w:bCs/>
          <w:sz w:val="24"/>
          <w:szCs w:val="24"/>
        </w:rPr>
      </w:pPr>
      <w:r w:rsidRPr="002C5DB0">
        <w:rPr>
          <w:bCs/>
          <w:sz w:val="24"/>
          <w:szCs w:val="24"/>
        </w:rPr>
        <w:lastRenderedPageBreak/>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39823C6" w14:textId="77777777" w:rsidR="0010088B" w:rsidRPr="002C5DB0" w:rsidRDefault="0010088B" w:rsidP="0010088B">
      <w:pPr>
        <w:spacing w:line="360" w:lineRule="auto"/>
        <w:jc w:val="both"/>
        <w:rPr>
          <w:bCs/>
          <w:sz w:val="24"/>
          <w:szCs w:val="24"/>
        </w:rPr>
      </w:pPr>
      <w:r w:rsidRPr="002C5DB0">
        <w:rPr>
          <w:bCs/>
          <w:sz w:val="24"/>
          <w:szCs w:val="24"/>
        </w:rPr>
        <w:t>X - Disponibilizar no mínimo 01 endereço de e-mail e 01 número de telefone fixo e móvel para contato e envio de arquivos e/ou atos oficiais para publicação.</w:t>
      </w:r>
    </w:p>
    <w:p w14:paraId="1EA123AC" w14:textId="77777777" w:rsidR="0010088B" w:rsidRDefault="0010088B" w:rsidP="0010088B">
      <w:pPr>
        <w:spacing w:line="360" w:lineRule="auto"/>
        <w:jc w:val="both"/>
        <w:rPr>
          <w:bCs/>
          <w:sz w:val="24"/>
          <w:szCs w:val="24"/>
        </w:rPr>
      </w:pPr>
      <w:r w:rsidRPr="002C5DB0">
        <w:rPr>
          <w:bCs/>
          <w:sz w:val="24"/>
          <w:szCs w:val="24"/>
        </w:rPr>
        <w:t xml:space="preserve">XI </w:t>
      </w:r>
      <w:r>
        <w:rPr>
          <w:bCs/>
          <w:sz w:val="24"/>
          <w:szCs w:val="24"/>
        </w:rPr>
        <w:t>–</w:t>
      </w:r>
      <w:r w:rsidRPr="002C5DB0">
        <w:rPr>
          <w:bCs/>
          <w:sz w:val="24"/>
          <w:szCs w:val="24"/>
        </w:rPr>
        <w:t xml:space="preserve"> A Contratada deverá entrar em contato com a Administração</w:t>
      </w:r>
      <w:r>
        <w:rPr>
          <w:bCs/>
          <w:sz w:val="24"/>
          <w:szCs w:val="24"/>
        </w:rPr>
        <w:t xml:space="preserve"> </w:t>
      </w:r>
      <w:proofErr w:type="spellStart"/>
      <w:r>
        <w:rPr>
          <w:bCs/>
          <w:sz w:val="24"/>
          <w:szCs w:val="24"/>
        </w:rPr>
        <w:t>Pùblica</w:t>
      </w:r>
      <w:proofErr w:type="spellEnd"/>
      <w:r w:rsidRPr="002C5DB0">
        <w:rPr>
          <w:bCs/>
          <w:sz w:val="24"/>
          <w:szCs w:val="24"/>
        </w:rPr>
        <w:t>, sempre que houver qualquer problema na elaboração da tarefa.</w:t>
      </w:r>
    </w:p>
    <w:p w14:paraId="26E22E90" w14:textId="77777777" w:rsidR="0010088B" w:rsidRPr="002C5DB0" w:rsidRDefault="0010088B" w:rsidP="0010088B">
      <w:pPr>
        <w:spacing w:line="360" w:lineRule="auto"/>
        <w:jc w:val="both"/>
        <w:rPr>
          <w:bCs/>
          <w:sz w:val="24"/>
          <w:szCs w:val="24"/>
        </w:rPr>
      </w:pPr>
      <w:r w:rsidRPr="002C5DB0">
        <w:rPr>
          <w:bCs/>
          <w:sz w:val="24"/>
          <w:szCs w:val="24"/>
        </w:rPr>
        <w:t>XII - Comunicar oficialmente à Administração com prazo mínimo 30 dias de antecedência, caso a CONTRATADA queira se desobrigar do fornecimento, devendo cumprir todas as obrigações e atender as ordens de fornecimento expedidas nesse período.</w:t>
      </w:r>
    </w:p>
    <w:p w14:paraId="4E21232D" w14:textId="77777777" w:rsidR="0010088B" w:rsidRPr="002C5DB0" w:rsidRDefault="0010088B" w:rsidP="0010088B">
      <w:pPr>
        <w:pStyle w:val="Corpodetexto"/>
        <w:spacing w:line="360" w:lineRule="auto"/>
        <w:jc w:val="both"/>
        <w:rPr>
          <w:b/>
          <w:bCs/>
          <w:sz w:val="24"/>
          <w:szCs w:val="24"/>
        </w:rPr>
      </w:pPr>
    </w:p>
    <w:p w14:paraId="684F5F85" w14:textId="77777777" w:rsidR="0010088B" w:rsidRPr="002C5DB0" w:rsidRDefault="0010088B" w:rsidP="0010088B">
      <w:pPr>
        <w:spacing w:line="360" w:lineRule="auto"/>
        <w:jc w:val="both"/>
        <w:rPr>
          <w:b/>
          <w:bCs/>
          <w:sz w:val="24"/>
          <w:szCs w:val="24"/>
        </w:rPr>
      </w:pPr>
      <w:r w:rsidRPr="002C5DB0">
        <w:rPr>
          <w:b/>
          <w:bCs/>
          <w:sz w:val="24"/>
          <w:szCs w:val="24"/>
        </w:rPr>
        <w:t xml:space="preserve">CLÁUSULA DÉCIMA – SANÇÕES ADMINISTRATIVAS PARA O CASO DE INADIMPLEMENTO CONTRATUAL </w:t>
      </w:r>
    </w:p>
    <w:p w14:paraId="481059EB" w14:textId="77777777" w:rsidR="0010088B" w:rsidRPr="002C5DB0" w:rsidRDefault="0010088B" w:rsidP="0010088B">
      <w:pPr>
        <w:spacing w:line="360" w:lineRule="auto"/>
        <w:jc w:val="both"/>
        <w:rPr>
          <w:bCs/>
          <w:sz w:val="24"/>
          <w:szCs w:val="24"/>
        </w:rPr>
      </w:pPr>
      <w:r w:rsidRPr="002C5DB0">
        <w:rPr>
          <w:bCs/>
          <w:sz w:val="24"/>
          <w:szCs w:val="24"/>
        </w:rPr>
        <w:t>Comete infração administrativa, nos termos da Lei nº 14.133, de 2021, o contratado que:</w:t>
      </w:r>
    </w:p>
    <w:p w14:paraId="365655BA" w14:textId="77777777" w:rsidR="0010088B" w:rsidRPr="002C5DB0" w:rsidRDefault="0010088B" w:rsidP="0010088B">
      <w:pPr>
        <w:jc w:val="both"/>
        <w:rPr>
          <w:bCs/>
          <w:sz w:val="24"/>
          <w:szCs w:val="24"/>
        </w:rPr>
      </w:pPr>
      <w:proofErr w:type="gramStart"/>
      <w:r w:rsidRPr="002C5DB0">
        <w:rPr>
          <w:bCs/>
          <w:sz w:val="24"/>
          <w:szCs w:val="24"/>
        </w:rPr>
        <w:t>a</w:t>
      </w:r>
      <w:proofErr w:type="gramEnd"/>
      <w:r w:rsidRPr="002C5DB0">
        <w:rPr>
          <w:bCs/>
          <w:sz w:val="24"/>
          <w:szCs w:val="24"/>
        </w:rPr>
        <w:t>)</w:t>
      </w:r>
      <w:r w:rsidRPr="002C5DB0">
        <w:rPr>
          <w:bCs/>
          <w:sz w:val="24"/>
          <w:szCs w:val="24"/>
        </w:rPr>
        <w:tab/>
        <w:t>der causa à inexecução parcial do contrato;</w:t>
      </w:r>
    </w:p>
    <w:p w14:paraId="292393BE" w14:textId="77777777" w:rsidR="0010088B" w:rsidRPr="002C5DB0" w:rsidRDefault="0010088B" w:rsidP="0010088B">
      <w:pPr>
        <w:jc w:val="both"/>
        <w:rPr>
          <w:bCs/>
          <w:sz w:val="24"/>
          <w:szCs w:val="24"/>
        </w:rPr>
      </w:pPr>
      <w:proofErr w:type="gramStart"/>
      <w:r w:rsidRPr="002C5DB0">
        <w:rPr>
          <w:bCs/>
          <w:sz w:val="24"/>
          <w:szCs w:val="24"/>
        </w:rPr>
        <w:t>b)</w:t>
      </w:r>
      <w:proofErr w:type="gramEnd"/>
      <w:r w:rsidRPr="002C5DB0">
        <w:rPr>
          <w:bCs/>
          <w:sz w:val="24"/>
          <w:szCs w:val="24"/>
        </w:rPr>
        <w:tab/>
        <w:t>der causa à inexecução parcial do contrato que cause grave dano à Administração ou ao funcionamento dos serviços públicos ou ao interesse coletivo;</w:t>
      </w:r>
    </w:p>
    <w:p w14:paraId="54E7AB53" w14:textId="77777777" w:rsidR="0010088B" w:rsidRPr="002C5DB0" w:rsidRDefault="0010088B" w:rsidP="0010088B">
      <w:pPr>
        <w:jc w:val="both"/>
        <w:rPr>
          <w:bCs/>
          <w:sz w:val="24"/>
          <w:szCs w:val="24"/>
        </w:rPr>
      </w:pPr>
      <w:proofErr w:type="gramStart"/>
      <w:r w:rsidRPr="002C5DB0">
        <w:rPr>
          <w:bCs/>
          <w:sz w:val="24"/>
          <w:szCs w:val="24"/>
        </w:rPr>
        <w:t>c)</w:t>
      </w:r>
      <w:proofErr w:type="gramEnd"/>
      <w:r w:rsidRPr="002C5DB0">
        <w:rPr>
          <w:bCs/>
          <w:sz w:val="24"/>
          <w:szCs w:val="24"/>
        </w:rPr>
        <w:tab/>
        <w:t>der causa   à inexecução total do contrato;</w:t>
      </w:r>
    </w:p>
    <w:p w14:paraId="56A47E0C" w14:textId="77777777" w:rsidR="0010088B" w:rsidRPr="002C5DB0" w:rsidRDefault="0010088B" w:rsidP="0010088B">
      <w:pPr>
        <w:jc w:val="both"/>
        <w:rPr>
          <w:bCs/>
          <w:sz w:val="24"/>
          <w:szCs w:val="24"/>
        </w:rPr>
      </w:pPr>
      <w:proofErr w:type="gramStart"/>
      <w:r w:rsidRPr="002C5DB0">
        <w:rPr>
          <w:bCs/>
          <w:sz w:val="24"/>
          <w:szCs w:val="24"/>
        </w:rPr>
        <w:t>d)</w:t>
      </w:r>
      <w:proofErr w:type="gramEnd"/>
      <w:r w:rsidRPr="002C5DB0">
        <w:rPr>
          <w:bCs/>
          <w:sz w:val="24"/>
          <w:szCs w:val="24"/>
        </w:rPr>
        <w:tab/>
        <w:t>ensejar o retardamento da execução ou da entrega do objeto da contratação sem motivo justificado;</w:t>
      </w:r>
    </w:p>
    <w:p w14:paraId="7F84659A" w14:textId="77777777" w:rsidR="0010088B" w:rsidRPr="002C5DB0" w:rsidRDefault="0010088B" w:rsidP="0010088B">
      <w:pPr>
        <w:jc w:val="both"/>
        <w:rPr>
          <w:bCs/>
          <w:sz w:val="24"/>
          <w:szCs w:val="24"/>
        </w:rPr>
      </w:pPr>
      <w:proofErr w:type="gramStart"/>
      <w:r w:rsidRPr="002C5DB0">
        <w:rPr>
          <w:bCs/>
          <w:sz w:val="24"/>
          <w:szCs w:val="24"/>
        </w:rPr>
        <w:t>e</w:t>
      </w:r>
      <w:proofErr w:type="gramEnd"/>
      <w:r w:rsidRPr="002C5DB0">
        <w:rPr>
          <w:bCs/>
          <w:sz w:val="24"/>
          <w:szCs w:val="24"/>
        </w:rPr>
        <w:t>)</w:t>
      </w:r>
      <w:r w:rsidRPr="002C5DB0">
        <w:rPr>
          <w:bCs/>
          <w:sz w:val="24"/>
          <w:szCs w:val="24"/>
        </w:rPr>
        <w:tab/>
        <w:t>apresentar documentação falsa ou prestar declaração falsa durante a execução do contrato;</w:t>
      </w:r>
    </w:p>
    <w:p w14:paraId="153ABD95" w14:textId="77777777" w:rsidR="0010088B" w:rsidRPr="002C5DB0" w:rsidRDefault="0010088B" w:rsidP="0010088B">
      <w:pPr>
        <w:jc w:val="both"/>
        <w:rPr>
          <w:bCs/>
          <w:sz w:val="24"/>
          <w:szCs w:val="24"/>
        </w:rPr>
      </w:pPr>
      <w:proofErr w:type="gramStart"/>
      <w:r w:rsidRPr="002C5DB0">
        <w:rPr>
          <w:bCs/>
          <w:sz w:val="24"/>
          <w:szCs w:val="24"/>
        </w:rPr>
        <w:t>f)</w:t>
      </w:r>
      <w:proofErr w:type="gramEnd"/>
      <w:r w:rsidRPr="002C5DB0">
        <w:rPr>
          <w:bCs/>
          <w:sz w:val="24"/>
          <w:szCs w:val="24"/>
        </w:rPr>
        <w:tab/>
        <w:t>praticar ato fraudulento na execução do contrato;</w:t>
      </w:r>
    </w:p>
    <w:p w14:paraId="0987C18B" w14:textId="77777777" w:rsidR="0010088B" w:rsidRPr="002C5DB0" w:rsidRDefault="0010088B" w:rsidP="0010088B">
      <w:pPr>
        <w:jc w:val="both"/>
        <w:rPr>
          <w:bCs/>
          <w:sz w:val="24"/>
          <w:szCs w:val="24"/>
        </w:rPr>
      </w:pPr>
      <w:proofErr w:type="gramStart"/>
      <w:r w:rsidRPr="002C5DB0">
        <w:rPr>
          <w:bCs/>
          <w:sz w:val="24"/>
          <w:szCs w:val="24"/>
        </w:rPr>
        <w:t>g)</w:t>
      </w:r>
      <w:proofErr w:type="gramEnd"/>
      <w:r w:rsidRPr="002C5DB0">
        <w:rPr>
          <w:bCs/>
          <w:sz w:val="24"/>
          <w:szCs w:val="24"/>
        </w:rPr>
        <w:tab/>
        <w:t>comportar-se de modo inidôneo ou cometer fraude de qualquer natureza;</w:t>
      </w:r>
    </w:p>
    <w:p w14:paraId="38189EC1" w14:textId="77777777" w:rsidR="0010088B" w:rsidRPr="002C5DB0" w:rsidRDefault="0010088B" w:rsidP="0010088B">
      <w:pPr>
        <w:jc w:val="both"/>
        <w:rPr>
          <w:bCs/>
          <w:sz w:val="24"/>
          <w:szCs w:val="24"/>
        </w:rPr>
      </w:pPr>
      <w:proofErr w:type="gramStart"/>
      <w:r w:rsidRPr="002C5DB0">
        <w:rPr>
          <w:bCs/>
          <w:sz w:val="24"/>
          <w:szCs w:val="24"/>
        </w:rPr>
        <w:t>h)</w:t>
      </w:r>
      <w:proofErr w:type="gramEnd"/>
      <w:r w:rsidRPr="002C5DB0">
        <w:rPr>
          <w:bCs/>
          <w:sz w:val="24"/>
          <w:szCs w:val="24"/>
        </w:rPr>
        <w:tab/>
        <w:t>praticar ato lesivo previsto no art. 5º da Lei nº 12.846, de 1º de agosto de 2013.</w:t>
      </w:r>
    </w:p>
    <w:p w14:paraId="238F20DD" w14:textId="77777777" w:rsidR="0010088B" w:rsidRPr="002C5DB0" w:rsidRDefault="0010088B" w:rsidP="0010088B">
      <w:pPr>
        <w:spacing w:line="360" w:lineRule="auto"/>
        <w:jc w:val="both"/>
        <w:rPr>
          <w:bCs/>
          <w:sz w:val="24"/>
          <w:szCs w:val="24"/>
        </w:rPr>
      </w:pPr>
      <w:r w:rsidRPr="002C5DB0">
        <w:rPr>
          <w:b/>
          <w:bCs/>
          <w:sz w:val="24"/>
          <w:szCs w:val="24"/>
        </w:rPr>
        <w:t>Parágrafo Primeiro -</w:t>
      </w:r>
      <w:r w:rsidRPr="002C5DB0">
        <w:rPr>
          <w:bCs/>
          <w:sz w:val="24"/>
          <w:szCs w:val="24"/>
        </w:rPr>
        <w:t xml:space="preserve"> Serão aplicadas ao contratado que incorrer nas infrações acima descritas as seguintes sanções:</w:t>
      </w:r>
    </w:p>
    <w:p w14:paraId="44EC9474" w14:textId="77777777" w:rsidR="0010088B" w:rsidRPr="002C5DB0" w:rsidRDefault="0010088B" w:rsidP="0010088B">
      <w:pPr>
        <w:spacing w:line="360" w:lineRule="auto"/>
        <w:jc w:val="both"/>
        <w:rPr>
          <w:bCs/>
          <w:sz w:val="24"/>
          <w:szCs w:val="24"/>
        </w:rPr>
      </w:pPr>
      <w:r w:rsidRPr="002C5DB0">
        <w:rPr>
          <w:bCs/>
          <w:sz w:val="24"/>
          <w:szCs w:val="24"/>
        </w:rPr>
        <w:t>I - Advertência, quando o contratado der causa à inexecução parcial do contrato, sempre que não se justificar a imposição de penalidade mais grave (art. 156, §2º, da Lei nº 14.133, de 2021);</w:t>
      </w:r>
    </w:p>
    <w:p w14:paraId="4307FBA2" w14:textId="77777777" w:rsidR="0010088B" w:rsidRPr="002C5DB0" w:rsidRDefault="0010088B" w:rsidP="0010088B">
      <w:pPr>
        <w:spacing w:line="360" w:lineRule="auto"/>
        <w:jc w:val="both"/>
        <w:rPr>
          <w:bCs/>
          <w:sz w:val="24"/>
          <w:szCs w:val="24"/>
        </w:rPr>
      </w:pPr>
      <w:r w:rsidRPr="002C5DB0">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244D595C" w14:textId="77777777" w:rsidR="0010088B" w:rsidRPr="002C5DB0" w:rsidRDefault="0010088B" w:rsidP="0010088B">
      <w:pPr>
        <w:spacing w:line="360" w:lineRule="auto"/>
        <w:jc w:val="both"/>
        <w:rPr>
          <w:bCs/>
          <w:sz w:val="24"/>
          <w:szCs w:val="24"/>
        </w:rPr>
      </w:pPr>
      <w:r w:rsidRPr="002C5DB0">
        <w:rPr>
          <w:bCs/>
          <w:sz w:val="24"/>
          <w:szCs w:val="24"/>
        </w:rPr>
        <w:t xml:space="preserve">III - Declaração de inidoneidade para licitar e contratar, quando praticadas as condutas descritas nas alíneas “e”, “f”, “g” e “h” do subitem acima deste Contrato, bem como nas alíneas “b”, “c” </w:t>
      </w:r>
      <w:r w:rsidRPr="002C5DB0">
        <w:rPr>
          <w:bCs/>
          <w:sz w:val="24"/>
          <w:szCs w:val="24"/>
        </w:rPr>
        <w:lastRenderedPageBreak/>
        <w:t>e “d”, que justifiquem a imposição de penalidade mais grave (art. 156, §5º, da Lei nº 14.133, de 2021).</w:t>
      </w:r>
    </w:p>
    <w:p w14:paraId="4669DA4A" w14:textId="77777777" w:rsidR="0010088B" w:rsidRPr="002C5DB0" w:rsidRDefault="0010088B" w:rsidP="0010088B">
      <w:pPr>
        <w:spacing w:line="360" w:lineRule="auto"/>
        <w:jc w:val="both"/>
        <w:rPr>
          <w:bCs/>
          <w:sz w:val="24"/>
          <w:szCs w:val="24"/>
        </w:rPr>
      </w:pPr>
      <w:r w:rsidRPr="002C5DB0">
        <w:rPr>
          <w:bCs/>
          <w:sz w:val="24"/>
          <w:szCs w:val="24"/>
        </w:rPr>
        <w:t>IV - Multa:</w:t>
      </w:r>
    </w:p>
    <w:p w14:paraId="65E827BD" w14:textId="77777777" w:rsidR="0010088B" w:rsidRPr="002C5DB0" w:rsidRDefault="0010088B" w:rsidP="0010088B">
      <w:pPr>
        <w:jc w:val="both"/>
        <w:rPr>
          <w:bCs/>
          <w:sz w:val="24"/>
          <w:szCs w:val="24"/>
        </w:rPr>
      </w:pPr>
      <w:r w:rsidRPr="002C5DB0">
        <w:rPr>
          <w:bCs/>
          <w:sz w:val="24"/>
          <w:szCs w:val="24"/>
        </w:rPr>
        <w:t>(1</w:t>
      </w:r>
      <w:proofErr w:type="gramStart"/>
      <w:r w:rsidRPr="002C5DB0">
        <w:rPr>
          <w:bCs/>
          <w:sz w:val="24"/>
          <w:szCs w:val="24"/>
        </w:rPr>
        <w:t>)</w:t>
      </w:r>
      <w:proofErr w:type="gramEnd"/>
      <w:r w:rsidRPr="002C5DB0">
        <w:rPr>
          <w:bCs/>
          <w:sz w:val="24"/>
          <w:szCs w:val="24"/>
        </w:rPr>
        <w:tab/>
        <w:t xml:space="preserve">Moratória a ser estipulada no valor entre 0,5% a 30%, por dia de atraso injustificado sobre o valor da parcela inadimplida, até o limite de 25 (vinte e cinco) dias; </w:t>
      </w:r>
    </w:p>
    <w:p w14:paraId="16497C38" w14:textId="77777777" w:rsidR="0010088B" w:rsidRPr="002C5DB0" w:rsidRDefault="0010088B" w:rsidP="0010088B">
      <w:pPr>
        <w:jc w:val="both"/>
        <w:rPr>
          <w:bCs/>
          <w:sz w:val="24"/>
          <w:szCs w:val="24"/>
        </w:rPr>
      </w:pPr>
      <w:r w:rsidRPr="002C5DB0">
        <w:rPr>
          <w:bCs/>
          <w:sz w:val="24"/>
          <w:szCs w:val="24"/>
        </w:rPr>
        <w:t>(2</w:t>
      </w:r>
      <w:proofErr w:type="gramStart"/>
      <w:r w:rsidRPr="002C5DB0">
        <w:rPr>
          <w:bCs/>
          <w:sz w:val="24"/>
          <w:szCs w:val="24"/>
        </w:rPr>
        <w:t>)</w:t>
      </w:r>
      <w:proofErr w:type="gramEnd"/>
      <w:r w:rsidRPr="002C5DB0">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1C2F1BCE" w14:textId="77777777" w:rsidR="0010088B" w:rsidRPr="002C5DB0" w:rsidRDefault="0010088B" w:rsidP="0010088B">
      <w:pPr>
        <w:jc w:val="both"/>
        <w:rPr>
          <w:bCs/>
          <w:sz w:val="24"/>
          <w:szCs w:val="24"/>
        </w:rPr>
      </w:pPr>
      <w:proofErr w:type="gramStart"/>
      <w:r w:rsidRPr="002C5DB0">
        <w:rPr>
          <w:bCs/>
          <w:sz w:val="24"/>
          <w:szCs w:val="24"/>
        </w:rPr>
        <w:t>a.</w:t>
      </w:r>
      <w:proofErr w:type="gramEnd"/>
      <w:r w:rsidRPr="002C5DB0">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564A6ECC" w14:textId="77777777" w:rsidR="0010088B" w:rsidRPr="002C5DB0" w:rsidRDefault="0010088B" w:rsidP="0010088B">
      <w:pPr>
        <w:jc w:val="both"/>
        <w:rPr>
          <w:bCs/>
          <w:sz w:val="24"/>
          <w:szCs w:val="24"/>
        </w:rPr>
      </w:pPr>
      <w:r w:rsidRPr="002C5DB0">
        <w:rPr>
          <w:bCs/>
          <w:sz w:val="24"/>
          <w:szCs w:val="24"/>
        </w:rPr>
        <w:t>(3</w:t>
      </w:r>
      <w:proofErr w:type="gramStart"/>
      <w:r w:rsidRPr="002C5DB0">
        <w:rPr>
          <w:bCs/>
          <w:sz w:val="24"/>
          <w:szCs w:val="24"/>
        </w:rPr>
        <w:t>)</w:t>
      </w:r>
      <w:proofErr w:type="gramEnd"/>
      <w:r w:rsidRPr="002C5DB0">
        <w:rPr>
          <w:bCs/>
          <w:sz w:val="24"/>
          <w:szCs w:val="24"/>
        </w:rPr>
        <w:tab/>
        <w:t xml:space="preserve"> Compensatória, para as infrações descritas nas alíneas “e” a “h” do caput, de 0,5% a 30% do valor do Contrato.</w:t>
      </w:r>
    </w:p>
    <w:p w14:paraId="00897476" w14:textId="77777777" w:rsidR="0010088B" w:rsidRPr="002C5DB0" w:rsidRDefault="0010088B" w:rsidP="0010088B">
      <w:pPr>
        <w:jc w:val="both"/>
        <w:rPr>
          <w:bCs/>
          <w:sz w:val="24"/>
          <w:szCs w:val="24"/>
        </w:rPr>
      </w:pPr>
      <w:r w:rsidRPr="002C5DB0">
        <w:rPr>
          <w:bCs/>
          <w:sz w:val="24"/>
          <w:szCs w:val="24"/>
        </w:rPr>
        <w:t>(4</w:t>
      </w:r>
      <w:proofErr w:type="gramStart"/>
      <w:r w:rsidRPr="002C5DB0">
        <w:rPr>
          <w:bCs/>
          <w:sz w:val="24"/>
          <w:szCs w:val="24"/>
        </w:rPr>
        <w:t>)</w:t>
      </w:r>
      <w:proofErr w:type="gramEnd"/>
      <w:r w:rsidRPr="002C5DB0">
        <w:rPr>
          <w:bCs/>
          <w:sz w:val="24"/>
          <w:szCs w:val="24"/>
        </w:rPr>
        <w:tab/>
        <w:t xml:space="preserve">Compensatória, para a inexecução total do contrato prevista na alínea “c” do caput, de 0,5% a 30%,  do valor do Contrato. </w:t>
      </w:r>
    </w:p>
    <w:p w14:paraId="34457902" w14:textId="77777777" w:rsidR="0010088B" w:rsidRPr="002C5DB0" w:rsidRDefault="0010088B" w:rsidP="0010088B">
      <w:pPr>
        <w:jc w:val="both"/>
        <w:rPr>
          <w:bCs/>
          <w:sz w:val="24"/>
          <w:szCs w:val="24"/>
        </w:rPr>
      </w:pPr>
      <w:r w:rsidRPr="002C5DB0">
        <w:rPr>
          <w:bCs/>
          <w:sz w:val="24"/>
          <w:szCs w:val="24"/>
        </w:rPr>
        <w:t>(5</w:t>
      </w:r>
      <w:proofErr w:type="gramStart"/>
      <w:r w:rsidRPr="002C5DB0">
        <w:rPr>
          <w:bCs/>
          <w:sz w:val="24"/>
          <w:szCs w:val="24"/>
        </w:rPr>
        <w:t>)</w:t>
      </w:r>
      <w:proofErr w:type="gramEnd"/>
      <w:r w:rsidRPr="002C5DB0">
        <w:rPr>
          <w:bCs/>
          <w:sz w:val="24"/>
          <w:szCs w:val="24"/>
        </w:rPr>
        <w:tab/>
        <w:t>Para infração descrita na alínea “b” do caput, de 0,5% a 30%do valor do Contrato.</w:t>
      </w:r>
    </w:p>
    <w:p w14:paraId="684006A9" w14:textId="77777777" w:rsidR="0010088B" w:rsidRPr="002C5DB0" w:rsidRDefault="0010088B" w:rsidP="0010088B">
      <w:pPr>
        <w:jc w:val="both"/>
        <w:rPr>
          <w:bCs/>
          <w:sz w:val="24"/>
          <w:szCs w:val="24"/>
        </w:rPr>
      </w:pPr>
      <w:r w:rsidRPr="002C5DB0">
        <w:rPr>
          <w:bCs/>
          <w:sz w:val="24"/>
          <w:szCs w:val="24"/>
        </w:rPr>
        <w:t>(6</w:t>
      </w:r>
      <w:proofErr w:type="gramStart"/>
      <w:r w:rsidRPr="002C5DB0">
        <w:rPr>
          <w:bCs/>
          <w:sz w:val="24"/>
          <w:szCs w:val="24"/>
        </w:rPr>
        <w:t>)</w:t>
      </w:r>
      <w:proofErr w:type="gramEnd"/>
      <w:r w:rsidRPr="002C5DB0">
        <w:rPr>
          <w:bCs/>
          <w:sz w:val="24"/>
          <w:szCs w:val="24"/>
        </w:rPr>
        <w:tab/>
        <w:t>Para infrações descritas na alínea “d” do caput, de 0,5% a 30% do valor do Contrato.</w:t>
      </w:r>
    </w:p>
    <w:p w14:paraId="7B4C6AEE" w14:textId="77777777" w:rsidR="0010088B" w:rsidRPr="002C5DB0" w:rsidRDefault="0010088B" w:rsidP="0010088B">
      <w:pPr>
        <w:jc w:val="both"/>
        <w:rPr>
          <w:bCs/>
          <w:sz w:val="24"/>
          <w:szCs w:val="24"/>
        </w:rPr>
      </w:pPr>
      <w:r w:rsidRPr="002C5DB0">
        <w:rPr>
          <w:bCs/>
          <w:sz w:val="24"/>
          <w:szCs w:val="24"/>
        </w:rPr>
        <w:t>(7</w:t>
      </w:r>
      <w:proofErr w:type="gramStart"/>
      <w:r w:rsidRPr="002C5DB0">
        <w:rPr>
          <w:bCs/>
          <w:sz w:val="24"/>
          <w:szCs w:val="24"/>
        </w:rPr>
        <w:t>)</w:t>
      </w:r>
      <w:proofErr w:type="gramEnd"/>
      <w:r w:rsidRPr="002C5DB0">
        <w:rPr>
          <w:bCs/>
          <w:sz w:val="24"/>
          <w:szCs w:val="24"/>
        </w:rPr>
        <w:tab/>
        <w:t>Para a infração descrita na alínea “a” do caput, de 0,5% a 30% do valor do Contrato</w:t>
      </w:r>
    </w:p>
    <w:p w14:paraId="3DAF136A" w14:textId="77777777" w:rsidR="0010088B" w:rsidRPr="002C5DB0" w:rsidRDefault="0010088B" w:rsidP="0010088B">
      <w:pPr>
        <w:jc w:val="both"/>
        <w:rPr>
          <w:bCs/>
          <w:sz w:val="24"/>
          <w:szCs w:val="24"/>
        </w:rPr>
      </w:pPr>
      <w:r w:rsidRPr="002C5DB0">
        <w:rPr>
          <w:bCs/>
          <w:sz w:val="24"/>
          <w:szCs w:val="24"/>
        </w:rPr>
        <w:t>(8</w:t>
      </w:r>
      <w:proofErr w:type="gramStart"/>
      <w:r w:rsidRPr="002C5DB0">
        <w:rPr>
          <w:bCs/>
          <w:sz w:val="24"/>
          <w:szCs w:val="24"/>
        </w:rPr>
        <w:t>)</w:t>
      </w:r>
      <w:proofErr w:type="gramEnd"/>
      <w:r w:rsidRPr="002C5DB0">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00889304" w14:textId="77777777" w:rsidR="0010088B" w:rsidRPr="002C5DB0" w:rsidRDefault="0010088B" w:rsidP="0010088B">
      <w:pPr>
        <w:spacing w:line="360" w:lineRule="auto"/>
        <w:jc w:val="both"/>
        <w:rPr>
          <w:bCs/>
          <w:sz w:val="24"/>
          <w:szCs w:val="24"/>
        </w:rPr>
      </w:pPr>
      <w:r w:rsidRPr="002C5DB0">
        <w:rPr>
          <w:b/>
          <w:bCs/>
          <w:sz w:val="24"/>
          <w:szCs w:val="24"/>
        </w:rPr>
        <w:t>Parágrafo Segundo -</w:t>
      </w:r>
      <w:r w:rsidRPr="002C5DB0">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sidRPr="002C5DB0">
        <w:rPr>
          <w:bCs/>
          <w:sz w:val="24"/>
          <w:szCs w:val="24"/>
        </w:rPr>
        <w:t>2021)</w:t>
      </w:r>
      <w:proofErr w:type="gramEnd"/>
    </w:p>
    <w:p w14:paraId="127CBB33" w14:textId="77777777" w:rsidR="0010088B" w:rsidRPr="002C5DB0" w:rsidRDefault="0010088B" w:rsidP="0010088B">
      <w:pPr>
        <w:spacing w:line="360" w:lineRule="auto"/>
        <w:jc w:val="both"/>
        <w:rPr>
          <w:bCs/>
          <w:sz w:val="24"/>
          <w:szCs w:val="24"/>
        </w:rPr>
      </w:pPr>
      <w:r w:rsidRPr="002C5DB0">
        <w:rPr>
          <w:b/>
          <w:bCs/>
          <w:sz w:val="24"/>
          <w:szCs w:val="24"/>
        </w:rPr>
        <w:t>Parágrafo Terceiro -</w:t>
      </w:r>
      <w:r w:rsidRPr="002C5DB0">
        <w:rPr>
          <w:bCs/>
          <w:sz w:val="24"/>
          <w:szCs w:val="24"/>
        </w:rPr>
        <w:t xml:space="preserve"> Todas as sanções previstas neste Contrato poderão ser aplicadas cumulativamente com a multa (art. 156, §7º, da Lei nº 14.133, de 2021).</w:t>
      </w:r>
    </w:p>
    <w:p w14:paraId="56265697" w14:textId="77777777" w:rsidR="0010088B" w:rsidRPr="002C5DB0" w:rsidRDefault="0010088B" w:rsidP="0010088B">
      <w:pPr>
        <w:spacing w:line="360" w:lineRule="auto"/>
        <w:jc w:val="both"/>
        <w:rPr>
          <w:bCs/>
          <w:sz w:val="24"/>
          <w:szCs w:val="24"/>
        </w:rPr>
      </w:pPr>
      <w:r w:rsidRPr="002C5DB0">
        <w:rPr>
          <w:b/>
          <w:bCs/>
          <w:sz w:val="24"/>
          <w:szCs w:val="24"/>
        </w:rPr>
        <w:t>Parágrafo Quarto -</w:t>
      </w:r>
      <w:r w:rsidRPr="002C5DB0">
        <w:rPr>
          <w:bCs/>
          <w:sz w:val="24"/>
          <w:szCs w:val="24"/>
        </w:rPr>
        <w:t xml:space="preserve"> Antes da aplicação da multa será </w:t>
      </w:r>
      <w:proofErr w:type="gramStart"/>
      <w:r w:rsidRPr="002C5DB0">
        <w:rPr>
          <w:bCs/>
          <w:sz w:val="24"/>
          <w:szCs w:val="24"/>
        </w:rPr>
        <w:t>facultada</w:t>
      </w:r>
      <w:proofErr w:type="gramEnd"/>
      <w:r w:rsidRPr="002C5DB0">
        <w:rPr>
          <w:bCs/>
          <w:sz w:val="24"/>
          <w:szCs w:val="24"/>
        </w:rPr>
        <w:t xml:space="preserve"> a defesa do interessado no prazo de 15 (quinze) dias úteis, contado da data de sua intimação (art. 157, da Lei nº 14.133, de 2021)</w:t>
      </w:r>
    </w:p>
    <w:p w14:paraId="17D4B3A4" w14:textId="77777777" w:rsidR="0010088B" w:rsidRPr="002C5DB0" w:rsidRDefault="0010088B" w:rsidP="0010088B">
      <w:pPr>
        <w:spacing w:line="360" w:lineRule="auto"/>
        <w:jc w:val="both"/>
        <w:rPr>
          <w:bCs/>
          <w:sz w:val="24"/>
          <w:szCs w:val="24"/>
        </w:rPr>
      </w:pPr>
      <w:r w:rsidRPr="002C5DB0">
        <w:rPr>
          <w:b/>
          <w:bCs/>
          <w:sz w:val="24"/>
          <w:szCs w:val="24"/>
        </w:rPr>
        <w:t xml:space="preserve">Parágrafo Quinto - </w:t>
      </w:r>
      <w:r w:rsidRPr="002C5DB0">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5FC4F1A" w14:textId="77777777" w:rsidR="0010088B" w:rsidRPr="002C5DB0" w:rsidRDefault="0010088B" w:rsidP="0010088B">
      <w:pPr>
        <w:spacing w:line="360" w:lineRule="auto"/>
        <w:jc w:val="both"/>
        <w:rPr>
          <w:bCs/>
          <w:sz w:val="24"/>
          <w:szCs w:val="24"/>
        </w:rPr>
      </w:pPr>
      <w:r w:rsidRPr="002C5DB0">
        <w:rPr>
          <w:b/>
          <w:bCs/>
          <w:sz w:val="24"/>
          <w:szCs w:val="24"/>
        </w:rPr>
        <w:t>Parágrafo Sexto -</w:t>
      </w:r>
      <w:r w:rsidRPr="002C5DB0">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4B737EF2" w14:textId="77777777" w:rsidR="0010088B" w:rsidRPr="002C5DB0" w:rsidRDefault="0010088B" w:rsidP="0010088B">
      <w:pPr>
        <w:spacing w:line="360" w:lineRule="auto"/>
        <w:jc w:val="both"/>
        <w:rPr>
          <w:bCs/>
          <w:sz w:val="24"/>
          <w:szCs w:val="24"/>
        </w:rPr>
      </w:pPr>
      <w:r w:rsidRPr="002C5DB0">
        <w:rPr>
          <w:b/>
          <w:bCs/>
          <w:sz w:val="24"/>
          <w:szCs w:val="24"/>
        </w:rPr>
        <w:lastRenderedPageBreak/>
        <w:t>Parágrafo Sétimo -</w:t>
      </w:r>
      <w:r w:rsidRPr="002C5DB0">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8D9F656" w14:textId="77777777" w:rsidR="0010088B" w:rsidRPr="002C5DB0" w:rsidRDefault="0010088B" w:rsidP="0010088B">
      <w:pPr>
        <w:spacing w:line="360" w:lineRule="auto"/>
        <w:jc w:val="both"/>
        <w:rPr>
          <w:bCs/>
          <w:sz w:val="24"/>
          <w:szCs w:val="24"/>
        </w:rPr>
      </w:pPr>
      <w:r w:rsidRPr="002C5DB0">
        <w:rPr>
          <w:b/>
          <w:bCs/>
          <w:sz w:val="24"/>
          <w:szCs w:val="24"/>
        </w:rPr>
        <w:t>Parágrafo Oitavo -</w:t>
      </w:r>
      <w:r w:rsidRPr="002C5DB0">
        <w:rPr>
          <w:bCs/>
          <w:sz w:val="24"/>
          <w:szCs w:val="24"/>
        </w:rPr>
        <w:t xml:space="preserve"> Na aplicação das sanções serão considerados (art. 156, §1º, da Lei nº 14.133, de 2021):</w:t>
      </w:r>
    </w:p>
    <w:p w14:paraId="4CCC14B6" w14:textId="77777777" w:rsidR="0010088B" w:rsidRPr="002C5DB0" w:rsidRDefault="0010088B" w:rsidP="0010088B">
      <w:pPr>
        <w:jc w:val="both"/>
        <w:rPr>
          <w:bCs/>
          <w:sz w:val="24"/>
          <w:szCs w:val="24"/>
        </w:rPr>
      </w:pPr>
      <w:proofErr w:type="gramStart"/>
      <w:r w:rsidRPr="002C5DB0">
        <w:rPr>
          <w:bCs/>
          <w:sz w:val="24"/>
          <w:szCs w:val="24"/>
        </w:rPr>
        <w:t>a</w:t>
      </w:r>
      <w:proofErr w:type="gramEnd"/>
      <w:r w:rsidRPr="002C5DB0">
        <w:rPr>
          <w:bCs/>
          <w:sz w:val="24"/>
          <w:szCs w:val="24"/>
        </w:rPr>
        <w:t>)</w:t>
      </w:r>
      <w:r w:rsidRPr="002C5DB0">
        <w:rPr>
          <w:bCs/>
          <w:sz w:val="24"/>
          <w:szCs w:val="24"/>
        </w:rPr>
        <w:tab/>
        <w:t>a natureza e a gravidade da infração cometida;</w:t>
      </w:r>
    </w:p>
    <w:p w14:paraId="4C43714B" w14:textId="77777777" w:rsidR="0010088B" w:rsidRPr="002C5DB0" w:rsidRDefault="0010088B" w:rsidP="0010088B">
      <w:pPr>
        <w:jc w:val="both"/>
        <w:rPr>
          <w:bCs/>
          <w:sz w:val="24"/>
          <w:szCs w:val="24"/>
        </w:rPr>
      </w:pPr>
      <w:proofErr w:type="gramStart"/>
      <w:r w:rsidRPr="002C5DB0">
        <w:rPr>
          <w:bCs/>
          <w:sz w:val="24"/>
          <w:szCs w:val="24"/>
        </w:rPr>
        <w:t>b)</w:t>
      </w:r>
      <w:proofErr w:type="gramEnd"/>
      <w:r w:rsidRPr="002C5DB0">
        <w:rPr>
          <w:bCs/>
          <w:sz w:val="24"/>
          <w:szCs w:val="24"/>
        </w:rPr>
        <w:tab/>
        <w:t>as peculiaridades do caso concreto;</w:t>
      </w:r>
    </w:p>
    <w:p w14:paraId="525E28A8" w14:textId="77777777" w:rsidR="0010088B" w:rsidRPr="002C5DB0" w:rsidRDefault="0010088B" w:rsidP="0010088B">
      <w:pPr>
        <w:jc w:val="both"/>
        <w:rPr>
          <w:bCs/>
          <w:sz w:val="24"/>
          <w:szCs w:val="24"/>
        </w:rPr>
      </w:pPr>
      <w:proofErr w:type="gramStart"/>
      <w:r w:rsidRPr="002C5DB0">
        <w:rPr>
          <w:bCs/>
          <w:sz w:val="24"/>
          <w:szCs w:val="24"/>
        </w:rPr>
        <w:t>c)</w:t>
      </w:r>
      <w:proofErr w:type="gramEnd"/>
      <w:r w:rsidRPr="002C5DB0">
        <w:rPr>
          <w:bCs/>
          <w:sz w:val="24"/>
          <w:szCs w:val="24"/>
        </w:rPr>
        <w:tab/>
        <w:t>as circunstâncias agravantes ou atenuantes;</w:t>
      </w:r>
    </w:p>
    <w:p w14:paraId="014A89C8" w14:textId="77777777" w:rsidR="0010088B" w:rsidRPr="002C5DB0" w:rsidRDefault="0010088B" w:rsidP="0010088B">
      <w:pPr>
        <w:jc w:val="both"/>
        <w:rPr>
          <w:bCs/>
          <w:sz w:val="24"/>
          <w:szCs w:val="24"/>
        </w:rPr>
      </w:pPr>
      <w:proofErr w:type="gramStart"/>
      <w:r w:rsidRPr="002C5DB0">
        <w:rPr>
          <w:bCs/>
          <w:sz w:val="24"/>
          <w:szCs w:val="24"/>
        </w:rPr>
        <w:t>d)</w:t>
      </w:r>
      <w:proofErr w:type="gramEnd"/>
      <w:r w:rsidRPr="002C5DB0">
        <w:rPr>
          <w:bCs/>
          <w:sz w:val="24"/>
          <w:szCs w:val="24"/>
        </w:rPr>
        <w:tab/>
        <w:t>os danos que dela provierem para o Contratante;</w:t>
      </w:r>
    </w:p>
    <w:p w14:paraId="23945B7B" w14:textId="77777777" w:rsidR="0010088B" w:rsidRPr="002C5DB0" w:rsidRDefault="0010088B" w:rsidP="0010088B">
      <w:pPr>
        <w:spacing w:line="360" w:lineRule="auto"/>
        <w:jc w:val="both"/>
        <w:rPr>
          <w:bCs/>
          <w:sz w:val="24"/>
          <w:szCs w:val="24"/>
        </w:rPr>
      </w:pPr>
      <w:proofErr w:type="gramStart"/>
      <w:r w:rsidRPr="002C5DB0">
        <w:rPr>
          <w:bCs/>
          <w:sz w:val="24"/>
          <w:szCs w:val="24"/>
        </w:rPr>
        <w:t>e</w:t>
      </w:r>
      <w:proofErr w:type="gramEnd"/>
      <w:r w:rsidRPr="002C5DB0">
        <w:rPr>
          <w:bCs/>
          <w:sz w:val="24"/>
          <w:szCs w:val="24"/>
        </w:rPr>
        <w:t>)</w:t>
      </w:r>
      <w:r w:rsidRPr="002C5DB0">
        <w:rPr>
          <w:bCs/>
          <w:sz w:val="24"/>
          <w:szCs w:val="24"/>
        </w:rPr>
        <w:tab/>
        <w:t>a implantação ou o aperfeiçoamento de programa de integridade, conforme normas e orientações dos órgãos de controle.</w:t>
      </w:r>
    </w:p>
    <w:p w14:paraId="0D863C67" w14:textId="77777777" w:rsidR="0010088B" w:rsidRPr="002C5DB0" w:rsidRDefault="0010088B" w:rsidP="0010088B">
      <w:pPr>
        <w:spacing w:line="360" w:lineRule="auto"/>
        <w:jc w:val="both"/>
        <w:rPr>
          <w:bCs/>
          <w:sz w:val="24"/>
          <w:szCs w:val="24"/>
        </w:rPr>
      </w:pPr>
      <w:r w:rsidRPr="002C5DB0">
        <w:rPr>
          <w:b/>
          <w:bCs/>
          <w:sz w:val="24"/>
          <w:szCs w:val="24"/>
        </w:rPr>
        <w:t>Parágrafo Nono -</w:t>
      </w:r>
      <w:r w:rsidRPr="002C5DB0">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2C5DB0">
        <w:rPr>
          <w:bCs/>
          <w:sz w:val="24"/>
          <w:szCs w:val="24"/>
        </w:rPr>
        <w:t>competente definidos</w:t>
      </w:r>
      <w:proofErr w:type="gramEnd"/>
      <w:r w:rsidRPr="002C5DB0">
        <w:rPr>
          <w:bCs/>
          <w:sz w:val="24"/>
          <w:szCs w:val="24"/>
        </w:rPr>
        <w:t xml:space="preserve"> na referida Lei (art. 159).</w:t>
      </w:r>
    </w:p>
    <w:p w14:paraId="71C7FBAB" w14:textId="77777777" w:rsidR="0010088B" w:rsidRPr="002C5DB0" w:rsidRDefault="0010088B" w:rsidP="0010088B">
      <w:pPr>
        <w:spacing w:line="360" w:lineRule="auto"/>
        <w:jc w:val="both"/>
        <w:rPr>
          <w:bCs/>
          <w:sz w:val="24"/>
          <w:szCs w:val="24"/>
        </w:rPr>
      </w:pPr>
      <w:r w:rsidRPr="002C5DB0">
        <w:rPr>
          <w:b/>
          <w:bCs/>
          <w:sz w:val="24"/>
          <w:szCs w:val="24"/>
        </w:rPr>
        <w:t>Parágrafo Décimo -</w:t>
      </w:r>
      <w:r w:rsidRPr="002C5DB0">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00EB2D1" w14:textId="77777777" w:rsidR="0010088B" w:rsidRPr="002C5DB0" w:rsidRDefault="0010088B" w:rsidP="0010088B">
      <w:pPr>
        <w:spacing w:line="360" w:lineRule="auto"/>
        <w:jc w:val="both"/>
        <w:rPr>
          <w:bCs/>
          <w:sz w:val="24"/>
          <w:szCs w:val="24"/>
        </w:rPr>
      </w:pPr>
      <w:r w:rsidRPr="002C5DB0">
        <w:rPr>
          <w:b/>
          <w:bCs/>
          <w:sz w:val="24"/>
          <w:szCs w:val="24"/>
        </w:rPr>
        <w:t>Parágrafo Décimo Primeiro -</w:t>
      </w:r>
      <w:r w:rsidRPr="002C5DB0">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2C5DB0">
        <w:rPr>
          <w:bCs/>
          <w:sz w:val="24"/>
          <w:szCs w:val="24"/>
        </w:rPr>
        <w:t>Ceis</w:t>
      </w:r>
      <w:proofErr w:type="spellEnd"/>
      <w:r w:rsidRPr="002C5DB0">
        <w:rPr>
          <w:bCs/>
          <w:sz w:val="24"/>
          <w:szCs w:val="24"/>
        </w:rPr>
        <w:t>) e no Cadastro Nacional de Empresas Punidas (</w:t>
      </w:r>
      <w:proofErr w:type="spellStart"/>
      <w:r w:rsidRPr="002C5DB0">
        <w:rPr>
          <w:bCs/>
          <w:sz w:val="24"/>
          <w:szCs w:val="24"/>
        </w:rPr>
        <w:t>Cnep</w:t>
      </w:r>
      <w:proofErr w:type="spellEnd"/>
      <w:r w:rsidRPr="002C5DB0">
        <w:rPr>
          <w:bCs/>
          <w:sz w:val="24"/>
          <w:szCs w:val="24"/>
        </w:rPr>
        <w:t xml:space="preserve">), instituídos no âmbito do Poder Executivo Federal. (Art. 161, da Lei nº 14.133, de </w:t>
      </w:r>
      <w:proofErr w:type="gramStart"/>
      <w:r w:rsidRPr="002C5DB0">
        <w:rPr>
          <w:bCs/>
          <w:sz w:val="24"/>
          <w:szCs w:val="24"/>
        </w:rPr>
        <w:t>2021)</w:t>
      </w:r>
      <w:proofErr w:type="gramEnd"/>
    </w:p>
    <w:p w14:paraId="6EEEB5FE" w14:textId="77777777" w:rsidR="0010088B" w:rsidRPr="002C5DB0" w:rsidRDefault="0010088B" w:rsidP="0010088B">
      <w:pPr>
        <w:spacing w:line="360" w:lineRule="auto"/>
        <w:jc w:val="both"/>
        <w:rPr>
          <w:bCs/>
          <w:sz w:val="24"/>
          <w:szCs w:val="24"/>
        </w:rPr>
      </w:pPr>
      <w:r w:rsidRPr="002C5DB0">
        <w:rPr>
          <w:b/>
          <w:bCs/>
          <w:sz w:val="24"/>
          <w:szCs w:val="24"/>
        </w:rPr>
        <w:t>Parágrafo Décimo Segundo -</w:t>
      </w:r>
      <w:r w:rsidRPr="002C5DB0">
        <w:rPr>
          <w:bCs/>
          <w:sz w:val="24"/>
          <w:szCs w:val="24"/>
        </w:rPr>
        <w:t xml:space="preserve"> As sanções de impedimento de licitar e contratar e declaração de inidoneidade para licitar ou contratar são passíveis de reabilitação na forma do art. 163 da Lei nº 14.133/21.</w:t>
      </w:r>
    </w:p>
    <w:p w14:paraId="56C8C8B5" w14:textId="77777777" w:rsidR="0010088B" w:rsidRPr="002C5DB0" w:rsidRDefault="0010088B" w:rsidP="0010088B">
      <w:pPr>
        <w:spacing w:line="360" w:lineRule="auto"/>
        <w:jc w:val="both"/>
        <w:rPr>
          <w:bCs/>
          <w:sz w:val="24"/>
          <w:szCs w:val="24"/>
        </w:rPr>
      </w:pPr>
      <w:r w:rsidRPr="002C5DB0">
        <w:rPr>
          <w:b/>
          <w:bCs/>
          <w:sz w:val="24"/>
          <w:szCs w:val="24"/>
        </w:rPr>
        <w:lastRenderedPageBreak/>
        <w:t>Parágrafo Décimo Terceiro -</w:t>
      </w:r>
      <w:r w:rsidRPr="002C5DB0">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2C5DB0">
        <w:rPr>
          <w:bCs/>
          <w:sz w:val="24"/>
          <w:szCs w:val="24"/>
        </w:rPr>
        <w:t>órgão decorrentes deste mesmo contrato ou de outros contratos administrativos que o contratado possua com o mesmo órgão</w:t>
      </w:r>
      <w:proofErr w:type="gramEnd"/>
      <w:r w:rsidRPr="002C5DB0">
        <w:rPr>
          <w:bCs/>
          <w:sz w:val="24"/>
          <w:szCs w:val="24"/>
        </w:rPr>
        <w:t xml:space="preserve"> ora contratante, na forma da Instrução Normativa SEGES/ME nº 26, de 13 de abril de 2022.</w:t>
      </w:r>
    </w:p>
    <w:p w14:paraId="6FC8B61F" w14:textId="77777777" w:rsidR="0010088B" w:rsidRDefault="0010088B" w:rsidP="0010088B">
      <w:pPr>
        <w:spacing w:line="360" w:lineRule="auto"/>
        <w:jc w:val="both"/>
        <w:rPr>
          <w:b/>
          <w:bCs/>
          <w:sz w:val="24"/>
          <w:szCs w:val="24"/>
        </w:rPr>
      </w:pPr>
    </w:p>
    <w:p w14:paraId="01FFB276" w14:textId="77777777" w:rsidR="0010088B" w:rsidRPr="002C5DB0" w:rsidRDefault="0010088B" w:rsidP="0010088B">
      <w:pPr>
        <w:spacing w:line="360" w:lineRule="auto"/>
        <w:jc w:val="both"/>
        <w:rPr>
          <w:b/>
          <w:bCs/>
          <w:sz w:val="24"/>
          <w:szCs w:val="24"/>
        </w:rPr>
      </w:pPr>
      <w:r w:rsidRPr="002C5DB0">
        <w:rPr>
          <w:b/>
          <w:bCs/>
          <w:sz w:val="24"/>
          <w:szCs w:val="24"/>
        </w:rPr>
        <w:t>CLÁUSULA DÉCIMA PRIMEIRA – DA GARANTIA DE EXECUÇÃO</w:t>
      </w:r>
    </w:p>
    <w:p w14:paraId="496DFB42" w14:textId="77777777" w:rsidR="0010088B" w:rsidRPr="002C5DB0" w:rsidRDefault="0010088B" w:rsidP="0010088B">
      <w:pPr>
        <w:spacing w:line="360" w:lineRule="auto"/>
        <w:jc w:val="both"/>
        <w:rPr>
          <w:bCs/>
          <w:sz w:val="24"/>
          <w:szCs w:val="24"/>
        </w:rPr>
      </w:pPr>
      <w:r w:rsidRPr="002C5DB0">
        <w:rPr>
          <w:bCs/>
          <w:sz w:val="24"/>
          <w:szCs w:val="24"/>
        </w:rPr>
        <w:t>Não haverá exigência de garantia contratual da execução.</w:t>
      </w:r>
    </w:p>
    <w:p w14:paraId="1B4CFB22" w14:textId="77777777" w:rsidR="0010088B" w:rsidRDefault="0010088B" w:rsidP="0010088B">
      <w:pPr>
        <w:pStyle w:val="Corpodetexto"/>
        <w:spacing w:line="360" w:lineRule="auto"/>
        <w:jc w:val="both"/>
        <w:rPr>
          <w:b/>
          <w:bCs/>
          <w:sz w:val="24"/>
          <w:szCs w:val="22"/>
        </w:rPr>
      </w:pPr>
    </w:p>
    <w:p w14:paraId="734AFDE6" w14:textId="77777777" w:rsidR="0010088B" w:rsidRPr="002C5DB0" w:rsidRDefault="0010088B" w:rsidP="0010088B">
      <w:pPr>
        <w:pStyle w:val="Corpodetexto"/>
        <w:spacing w:line="360" w:lineRule="auto"/>
        <w:jc w:val="both"/>
        <w:rPr>
          <w:b/>
          <w:bCs/>
          <w:sz w:val="24"/>
          <w:szCs w:val="22"/>
        </w:rPr>
      </w:pPr>
      <w:r w:rsidRPr="002C5DB0">
        <w:rPr>
          <w:b/>
          <w:bCs/>
          <w:sz w:val="24"/>
          <w:szCs w:val="22"/>
        </w:rPr>
        <w:t>CLÁUSULA DÉCIMA SEGUNDA – DAS ALTERAÇÕES</w:t>
      </w:r>
    </w:p>
    <w:p w14:paraId="1EFB4363" w14:textId="77777777" w:rsidR="0010088B" w:rsidRPr="002C5DB0" w:rsidRDefault="0010088B" w:rsidP="0010088B">
      <w:pPr>
        <w:pStyle w:val="Corpodetexto"/>
        <w:spacing w:line="360" w:lineRule="auto"/>
        <w:jc w:val="both"/>
        <w:rPr>
          <w:sz w:val="24"/>
          <w:szCs w:val="22"/>
        </w:rPr>
      </w:pPr>
      <w:r w:rsidRPr="002C5DB0">
        <w:rPr>
          <w:sz w:val="24"/>
          <w:szCs w:val="22"/>
        </w:rPr>
        <w:t xml:space="preserve">Eventuais alterações contratuais reger-se-ão pela disciplina dos </w:t>
      </w:r>
      <w:proofErr w:type="spellStart"/>
      <w:r w:rsidRPr="002C5DB0">
        <w:rPr>
          <w:sz w:val="24"/>
          <w:szCs w:val="22"/>
        </w:rPr>
        <w:t>arts</w:t>
      </w:r>
      <w:proofErr w:type="spellEnd"/>
      <w:r w:rsidRPr="002C5DB0">
        <w:rPr>
          <w:sz w:val="24"/>
          <w:szCs w:val="22"/>
        </w:rPr>
        <w:t>. 124 e seguintes da Lei nº 14.133, de 2021.</w:t>
      </w:r>
    </w:p>
    <w:p w14:paraId="2854F6EC" w14:textId="77777777" w:rsidR="0010088B" w:rsidRPr="002C5DB0" w:rsidRDefault="0010088B" w:rsidP="0010088B">
      <w:pPr>
        <w:pStyle w:val="Corpodetexto"/>
        <w:spacing w:line="360" w:lineRule="auto"/>
        <w:jc w:val="both"/>
        <w:rPr>
          <w:b/>
          <w:sz w:val="24"/>
          <w:szCs w:val="22"/>
        </w:rPr>
      </w:pPr>
      <w:r w:rsidRPr="002C5DB0">
        <w:rPr>
          <w:b/>
          <w:sz w:val="24"/>
          <w:szCs w:val="22"/>
        </w:rPr>
        <w:t xml:space="preserve">Parágrafo Primeiro - </w:t>
      </w:r>
      <w:r w:rsidRPr="002C5DB0">
        <w:rPr>
          <w:sz w:val="24"/>
          <w:szCs w:val="22"/>
        </w:rPr>
        <w:t>O contratado é obrigado a aceitar, nas mesmas condições contratuais, os acréscimos ou supressões que se fizerem necessário, até o limite de 25% (vinte e cinco por cento) do valor inicial atualizado do contrato.</w:t>
      </w:r>
    </w:p>
    <w:p w14:paraId="5E9179EC" w14:textId="77777777" w:rsidR="0010088B" w:rsidRPr="002C5DB0" w:rsidRDefault="0010088B" w:rsidP="0010088B">
      <w:pPr>
        <w:pStyle w:val="Corpodetexto"/>
        <w:spacing w:line="360" w:lineRule="auto"/>
        <w:jc w:val="both"/>
        <w:rPr>
          <w:sz w:val="24"/>
          <w:szCs w:val="22"/>
        </w:rPr>
      </w:pPr>
      <w:r w:rsidRPr="002C5DB0">
        <w:rPr>
          <w:b/>
          <w:sz w:val="24"/>
          <w:szCs w:val="22"/>
        </w:rPr>
        <w:t xml:space="preserve">Parágrafo Segundo - </w:t>
      </w:r>
      <w:r w:rsidRPr="002C5DB0">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2C5DB0">
        <w:rPr>
          <w:sz w:val="24"/>
          <w:szCs w:val="22"/>
        </w:rPr>
        <w:t>1</w:t>
      </w:r>
      <w:proofErr w:type="gramEnd"/>
      <w:r w:rsidRPr="002C5DB0">
        <w:rPr>
          <w:sz w:val="24"/>
          <w:szCs w:val="22"/>
        </w:rPr>
        <w:t xml:space="preserve"> (um) mês (art. 132 da Lei nº 14.133, de 2021).</w:t>
      </w:r>
    </w:p>
    <w:p w14:paraId="0DFF49CC" w14:textId="77777777" w:rsidR="0010088B" w:rsidRPr="002C5DB0" w:rsidRDefault="0010088B" w:rsidP="0010088B">
      <w:pPr>
        <w:pStyle w:val="Corpodetexto"/>
        <w:spacing w:line="360" w:lineRule="auto"/>
        <w:jc w:val="both"/>
        <w:rPr>
          <w:sz w:val="24"/>
          <w:szCs w:val="22"/>
        </w:rPr>
      </w:pPr>
      <w:r w:rsidRPr="002C5DB0">
        <w:rPr>
          <w:b/>
          <w:sz w:val="24"/>
          <w:szCs w:val="22"/>
        </w:rPr>
        <w:t xml:space="preserve">Parágrafo Terceiro - </w:t>
      </w:r>
      <w:r w:rsidRPr="002C5DB0">
        <w:rPr>
          <w:sz w:val="24"/>
          <w:szCs w:val="22"/>
        </w:rPr>
        <w:t>Registros que não caracterizam alteração do contrato podem ser realizados por simples apostila, dispensada a celebração de termo aditivo, na forma do art. 136 da Lei nº 14.133, de 2021.</w:t>
      </w:r>
    </w:p>
    <w:p w14:paraId="15BEE2A4" w14:textId="77777777" w:rsidR="0010088B" w:rsidRDefault="0010088B" w:rsidP="0010088B">
      <w:pPr>
        <w:pStyle w:val="Corpodetexto"/>
        <w:spacing w:line="360" w:lineRule="auto"/>
        <w:jc w:val="both"/>
        <w:rPr>
          <w:b/>
          <w:bCs/>
          <w:sz w:val="24"/>
          <w:szCs w:val="22"/>
        </w:rPr>
      </w:pPr>
    </w:p>
    <w:p w14:paraId="570964A6" w14:textId="77777777" w:rsidR="0010088B" w:rsidRPr="002C5DB0" w:rsidRDefault="0010088B" w:rsidP="0010088B">
      <w:pPr>
        <w:pStyle w:val="Corpodetexto"/>
        <w:spacing w:line="360" w:lineRule="auto"/>
        <w:jc w:val="both"/>
        <w:rPr>
          <w:sz w:val="24"/>
        </w:rPr>
      </w:pPr>
      <w:r w:rsidRPr="002C5DB0">
        <w:rPr>
          <w:b/>
          <w:bCs/>
          <w:sz w:val="24"/>
          <w:szCs w:val="22"/>
        </w:rPr>
        <w:t xml:space="preserve">CLÁUSULA DÉCIMA SEGUNDA - </w:t>
      </w:r>
      <w:r w:rsidRPr="002C5DB0">
        <w:rPr>
          <w:b/>
          <w:sz w:val="24"/>
        </w:rPr>
        <w:t xml:space="preserve">DA EXTINÇÃO CONTRATUAL </w:t>
      </w:r>
    </w:p>
    <w:p w14:paraId="1E67218D" w14:textId="77777777" w:rsidR="0010088B" w:rsidRPr="002C5DB0" w:rsidRDefault="0010088B" w:rsidP="0010088B">
      <w:pPr>
        <w:pStyle w:val="Corpodetexto"/>
        <w:spacing w:line="360" w:lineRule="auto"/>
        <w:jc w:val="both"/>
        <w:rPr>
          <w:sz w:val="24"/>
        </w:rPr>
      </w:pPr>
      <w:r w:rsidRPr="002C5DB0">
        <w:rPr>
          <w:sz w:val="24"/>
        </w:rPr>
        <w:t xml:space="preserve">O contrato poderá ser extinto antes de cumpridas as obrigações nele estipuladas, </w:t>
      </w:r>
      <w:proofErr w:type="gramStart"/>
      <w:r w:rsidRPr="002C5DB0">
        <w:rPr>
          <w:sz w:val="24"/>
        </w:rPr>
        <w:t>ou antes</w:t>
      </w:r>
      <w:proofErr w:type="gramEnd"/>
      <w:r w:rsidRPr="002C5DB0">
        <w:rPr>
          <w:sz w:val="24"/>
        </w:rPr>
        <w:t xml:space="preserve"> do prazo nele fixado, por algum dos motivos previstos no artigo 137 da Lei nº 14.133/21, bem como amigavelmente, assegurados o contraditório e a ampla defesa. </w:t>
      </w:r>
    </w:p>
    <w:p w14:paraId="757EF19D" w14:textId="77777777" w:rsidR="0010088B" w:rsidRPr="002C5DB0" w:rsidRDefault="0010088B" w:rsidP="0010088B">
      <w:pPr>
        <w:pStyle w:val="Corpodetexto"/>
        <w:spacing w:line="360" w:lineRule="auto"/>
        <w:jc w:val="both"/>
        <w:rPr>
          <w:sz w:val="24"/>
        </w:rPr>
      </w:pPr>
      <w:r w:rsidRPr="002C5DB0">
        <w:rPr>
          <w:b/>
          <w:sz w:val="24"/>
        </w:rPr>
        <w:t xml:space="preserve">Parágrafo Primeiro - </w:t>
      </w:r>
      <w:r w:rsidRPr="002C5DB0">
        <w:rPr>
          <w:sz w:val="24"/>
        </w:rPr>
        <w:t xml:space="preserve">Nesta hipótese, aplicam-se também os artigos 138 e 139 da mesma Lei. </w:t>
      </w:r>
    </w:p>
    <w:p w14:paraId="22081A9C" w14:textId="77777777" w:rsidR="0010088B" w:rsidRPr="002C5DB0" w:rsidRDefault="0010088B" w:rsidP="0010088B">
      <w:pPr>
        <w:pStyle w:val="Corpodetexto"/>
        <w:spacing w:line="360" w:lineRule="auto"/>
        <w:jc w:val="both"/>
        <w:rPr>
          <w:sz w:val="24"/>
        </w:rPr>
      </w:pPr>
      <w:r w:rsidRPr="002C5DB0">
        <w:rPr>
          <w:b/>
          <w:sz w:val="24"/>
        </w:rPr>
        <w:t xml:space="preserve">Parágrafo Segundo - </w:t>
      </w:r>
      <w:r w:rsidRPr="002C5DB0">
        <w:rPr>
          <w:sz w:val="24"/>
        </w:rPr>
        <w:t xml:space="preserve">A alteração social ou a modificação da finalidade ou da estrutura da empresa não ensejará a extinção se não restringir sua capacidade de concluir o contrato. </w:t>
      </w:r>
    </w:p>
    <w:p w14:paraId="2BF18ED7" w14:textId="77777777" w:rsidR="0010088B" w:rsidRPr="002C5DB0" w:rsidRDefault="0010088B" w:rsidP="0010088B">
      <w:pPr>
        <w:pStyle w:val="Corpodetexto"/>
        <w:spacing w:line="360" w:lineRule="auto"/>
        <w:jc w:val="both"/>
        <w:rPr>
          <w:sz w:val="24"/>
        </w:rPr>
      </w:pPr>
      <w:r w:rsidRPr="002C5DB0">
        <w:rPr>
          <w:b/>
          <w:sz w:val="24"/>
        </w:rPr>
        <w:lastRenderedPageBreak/>
        <w:t>Parágrafo Terceiro -</w:t>
      </w:r>
      <w:r w:rsidRPr="002C5DB0">
        <w:rPr>
          <w:sz w:val="24"/>
        </w:rPr>
        <w:t xml:space="preserve"> Se a operação implicar mudança da pessoa jurídica contratada</w:t>
      </w:r>
      <w:proofErr w:type="gramStart"/>
      <w:r w:rsidRPr="002C5DB0">
        <w:rPr>
          <w:sz w:val="24"/>
        </w:rPr>
        <w:t>, deverá</w:t>
      </w:r>
      <w:proofErr w:type="gramEnd"/>
      <w:r w:rsidRPr="002C5DB0">
        <w:rPr>
          <w:sz w:val="24"/>
        </w:rPr>
        <w:t xml:space="preserve"> ser formalizado termo aditivo para alteração subjetiva. </w:t>
      </w:r>
    </w:p>
    <w:p w14:paraId="6D01A279" w14:textId="77777777" w:rsidR="0010088B" w:rsidRPr="002C5DB0" w:rsidRDefault="0010088B" w:rsidP="0010088B">
      <w:pPr>
        <w:pStyle w:val="Corpodetexto"/>
        <w:spacing w:line="360" w:lineRule="auto"/>
        <w:jc w:val="both"/>
        <w:rPr>
          <w:sz w:val="24"/>
        </w:rPr>
      </w:pPr>
      <w:r w:rsidRPr="002C5DB0">
        <w:rPr>
          <w:b/>
          <w:sz w:val="24"/>
        </w:rPr>
        <w:t>Parágrafo Quarto-</w:t>
      </w:r>
      <w:r w:rsidRPr="002C5DB0">
        <w:rPr>
          <w:sz w:val="24"/>
        </w:rPr>
        <w:t xml:space="preserve"> O termo de extinção, sempre que possível, será precedido: </w:t>
      </w:r>
    </w:p>
    <w:p w14:paraId="72C2EA06" w14:textId="77777777" w:rsidR="0010088B" w:rsidRPr="002C5DB0" w:rsidRDefault="0010088B" w:rsidP="0010088B">
      <w:pPr>
        <w:pStyle w:val="Corpodetexto"/>
        <w:spacing w:line="360" w:lineRule="auto"/>
        <w:jc w:val="both"/>
        <w:rPr>
          <w:sz w:val="24"/>
        </w:rPr>
      </w:pPr>
      <w:proofErr w:type="gramStart"/>
      <w:r w:rsidRPr="002C5DB0">
        <w:rPr>
          <w:sz w:val="24"/>
        </w:rPr>
        <w:t>1</w:t>
      </w:r>
      <w:proofErr w:type="gramEnd"/>
      <w:r w:rsidRPr="002C5DB0">
        <w:rPr>
          <w:sz w:val="24"/>
        </w:rPr>
        <w:t xml:space="preserve"> Balanço dos eventos contratuais já cumpridos ou parcialmente cumpridos; </w:t>
      </w:r>
    </w:p>
    <w:p w14:paraId="3A98E1F0" w14:textId="77777777" w:rsidR="0010088B" w:rsidRPr="002C5DB0" w:rsidRDefault="0010088B" w:rsidP="0010088B">
      <w:pPr>
        <w:pStyle w:val="Corpodetexto"/>
        <w:spacing w:line="360" w:lineRule="auto"/>
        <w:jc w:val="both"/>
        <w:rPr>
          <w:sz w:val="24"/>
        </w:rPr>
      </w:pPr>
      <w:proofErr w:type="gramStart"/>
      <w:r w:rsidRPr="002C5DB0">
        <w:rPr>
          <w:sz w:val="24"/>
        </w:rPr>
        <w:t>2</w:t>
      </w:r>
      <w:proofErr w:type="gramEnd"/>
      <w:r w:rsidRPr="002C5DB0">
        <w:rPr>
          <w:sz w:val="24"/>
        </w:rPr>
        <w:t xml:space="preserve"> Relação dos pagamentos já efetuados e ainda devidos; </w:t>
      </w:r>
    </w:p>
    <w:p w14:paraId="16209479" w14:textId="77777777" w:rsidR="0010088B" w:rsidRPr="002C5DB0" w:rsidRDefault="0010088B" w:rsidP="0010088B">
      <w:pPr>
        <w:pStyle w:val="Corpodetexto"/>
        <w:spacing w:line="360" w:lineRule="auto"/>
        <w:jc w:val="both"/>
        <w:rPr>
          <w:sz w:val="24"/>
        </w:rPr>
      </w:pPr>
      <w:proofErr w:type="gramStart"/>
      <w:r w:rsidRPr="002C5DB0">
        <w:rPr>
          <w:sz w:val="24"/>
        </w:rPr>
        <w:t>3</w:t>
      </w:r>
      <w:proofErr w:type="gramEnd"/>
      <w:r w:rsidRPr="002C5DB0">
        <w:rPr>
          <w:sz w:val="24"/>
        </w:rPr>
        <w:t xml:space="preserve"> Indenizações e multas. </w:t>
      </w:r>
    </w:p>
    <w:p w14:paraId="7AECA917" w14:textId="77777777" w:rsidR="0010088B" w:rsidRPr="002C5DB0" w:rsidRDefault="0010088B" w:rsidP="0010088B">
      <w:pPr>
        <w:pStyle w:val="Corpodetexto"/>
        <w:spacing w:line="360" w:lineRule="auto"/>
        <w:jc w:val="both"/>
        <w:rPr>
          <w:sz w:val="24"/>
        </w:rPr>
      </w:pPr>
      <w:r w:rsidRPr="002C5DB0">
        <w:rPr>
          <w:b/>
          <w:sz w:val="24"/>
        </w:rPr>
        <w:t>Parágrafo Quinto -</w:t>
      </w:r>
      <w:r w:rsidRPr="002C5DB0">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641FCDF7" w14:textId="77777777" w:rsidR="0010088B" w:rsidRPr="002C5DB0" w:rsidRDefault="0010088B" w:rsidP="0010088B">
      <w:pPr>
        <w:pStyle w:val="Corpodetexto"/>
        <w:spacing w:line="360" w:lineRule="auto"/>
        <w:jc w:val="both"/>
        <w:rPr>
          <w:sz w:val="24"/>
        </w:rPr>
      </w:pPr>
      <w:r w:rsidRPr="002C5DB0">
        <w:rPr>
          <w:b/>
          <w:sz w:val="24"/>
        </w:rPr>
        <w:t>Parágrafo Sexto -</w:t>
      </w:r>
      <w:r w:rsidRPr="002C5DB0">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2C5DB0">
        <w:rPr>
          <w:sz w:val="24"/>
        </w:rPr>
        <w:t>2021)</w:t>
      </w:r>
      <w:proofErr w:type="gramEnd"/>
    </w:p>
    <w:p w14:paraId="332D6B40" w14:textId="77777777" w:rsidR="0010088B" w:rsidRDefault="0010088B" w:rsidP="0010088B">
      <w:pPr>
        <w:pStyle w:val="Corpodetexto"/>
        <w:spacing w:line="360" w:lineRule="auto"/>
        <w:jc w:val="both"/>
        <w:rPr>
          <w:b/>
          <w:bCs/>
          <w:sz w:val="24"/>
          <w:szCs w:val="22"/>
        </w:rPr>
      </w:pPr>
    </w:p>
    <w:p w14:paraId="70784D04" w14:textId="77777777" w:rsidR="0010088B" w:rsidRPr="002C5DB0" w:rsidRDefault="0010088B" w:rsidP="0010088B">
      <w:pPr>
        <w:pStyle w:val="Corpodetexto"/>
        <w:spacing w:line="360" w:lineRule="auto"/>
        <w:jc w:val="both"/>
        <w:rPr>
          <w:sz w:val="24"/>
          <w:szCs w:val="22"/>
        </w:rPr>
      </w:pPr>
      <w:r w:rsidRPr="002C5DB0">
        <w:rPr>
          <w:b/>
          <w:bCs/>
          <w:sz w:val="24"/>
          <w:szCs w:val="22"/>
        </w:rPr>
        <w:t xml:space="preserve">CLAUSULA DÉCIMA TERCEIRA - LEGISLAÇÃO APLICÁVEL </w:t>
      </w:r>
    </w:p>
    <w:p w14:paraId="522F7954" w14:textId="77777777" w:rsidR="0010088B" w:rsidRPr="002C5DB0" w:rsidRDefault="0010088B" w:rsidP="0010088B">
      <w:pPr>
        <w:pStyle w:val="Corpodetexto"/>
        <w:spacing w:line="360" w:lineRule="auto"/>
        <w:jc w:val="both"/>
        <w:rPr>
          <w:sz w:val="24"/>
          <w:szCs w:val="22"/>
        </w:rPr>
      </w:pPr>
      <w:r w:rsidRPr="002C5DB0">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24E747F" w14:textId="77777777" w:rsidR="0010088B" w:rsidRDefault="0010088B" w:rsidP="0010088B">
      <w:pPr>
        <w:pStyle w:val="Corpodetexto"/>
        <w:spacing w:line="360" w:lineRule="auto"/>
        <w:jc w:val="both"/>
        <w:rPr>
          <w:b/>
          <w:bCs/>
          <w:sz w:val="24"/>
          <w:szCs w:val="22"/>
        </w:rPr>
      </w:pPr>
    </w:p>
    <w:p w14:paraId="16D7CB9C" w14:textId="77777777" w:rsidR="0010088B" w:rsidRPr="002C5DB0" w:rsidRDefault="0010088B" w:rsidP="0010088B">
      <w:pPr>
        <w:pStyle w:val="Corpodetexto"/>
        <w:spacing w:line="360" w:lineRule="auto"/>
        <w:jc w:val="both"/>
        <w:rPr>
          <w:sz w:val="24"/>
          <w:szCs w:val="22"/>
        </w:rPr>
      </w:pPr>
      <w:r w:rsidRPr="002C5DB0">
        <w:rPr>
          <w:b/>
          <w:bCs/>
          <w:sz w:val="24"/>
          <w:szCs w:val="22"/>
        </w:rPr>
        <w:t xml:space="preserve">CLÁUSULA DÉCIMA QUARTA – DURAÇÃO </w:t>
      </w:r>
    </w:p>
    <w:p w14:paraId="6FAADE3D" w14:textId="77777777" w:rsidR="0010088B" w:rsidRDefault="0010088B" w:rsidP="0010088B">
      <w:pPr>
        <w:pStyle w:val="Corpodetexto"/>
        <w:spacing w:line="360" w:lineRule="auto"/>
        <w:jc w:val="both"/>
        <w:rPr>
          <w:sz w:val="24"/>
          <w:szCs w:val="22"/>
        </w:rPr>
      </w:pPr>
      <w:r w:rsidRPr="0048568E">
        <w:rPr>
          <w:sz w:val="24"/>
          <w:szCs w:val="22"/>
        </w:rPr>
        <w:t>O prazo de vigência da contratação é até 31/12/2024, contados da assinatura contratual na forma do artigo 105 da Lei n° 14.133, de 2021.</w:t>
      </w:r>
    </w:p>
    <w:p w14:paraId="091CAE58" w14:textId="77777777" w:rsidR="0010088B" w:rsidRPr="002C5DB0" w:rsidRDefault="0010088B" w:rsidP="0010088B">
      <w:pPr>
        <w:pStyle w:val="Corpodetexto"/>
        <w:spacing w:line="360" w:lineRule="auto"/>
        <w:jc w:val="both"/>
        <w:rPr>
          <w:sz w:val="24"/>
          <w:szCs w:val="22"/>
        </w:rPr>
      </w:pPr>
      <w:r w:rsidRPr="002C5DB0">
        <w:rPr>
          <w:b/>
          <w:sz w:val="24"/>
          <w:szCs w:val="22"/>
        </w:rPr>
        <w:t xml:space="preserve">Parágrafo Único - </w:t>
      </w:r>
      <w:r w:rsidRPr="002C5DB0">
        <w:rPr>
          <w:sz w:val="24"/>
          <w:szCs w:val="22"/>
        </w:rPr>
        <w:t xml:space="preserve">O prazo de vigência </w:t>
      </w:r>
      <w:r>
        <w:rPr>
          <w:sz w:val="24"/>
          <w:szCs w:val="22"/>
        </w:rPr>
        <w:t xml:space="preserve">não </w:t>
      </w:r>
      <w:r w:rsidRPr="00197A72">
        <w:rPr>
          <w:sz w:val="24"/>
          <w:szCs w:val="22"/>
        </w:rPr>
        <w:t>pode</w:t>
      </w:r>
      <w:r>
        <w:rPr>
          <w:sz w:val="24"/>
          <w:szCs w:val="22"/>
        </w:rPr>
        <w:t>rá</w:t>
      </w:r>
      <w:r w:rsidRPr="00197A72">
        <w:rPr>
          <w:sz w:val="24"/>
          <w:szCs w:val="22"/>
        </w:rPr>
        <w:t xml:space="preserve"> ser prorrogado</w:t>
      </w:r>
      <w:r>
        <w:rPr>
          <w:sz w:val="24"/>
          <w:szCs w:val="22"/>
        </w:rPr>
        <w:t>.</w:t>
      </w:r>
      <w:r w:rsidRPr="00197A72">
        <w:rPr>
          <w:sz w:val="24"/>
          <w:szCs w:val="22"/>
        </w:rPr>
        <w:t xml:space="preserve"> </w:t>
      </w:r>
      <w:r w:rsidRPr="002C5DB0">
        <w:rPr>
          <w:sz w:val="24"/>
          <w:szCs w:val="22"/>
        </w:rPr>
        <w:cr/>
      </w:r>
      <w:r w:rsidRPr="002C5DB0">
        <w:rPr>
          <w:b/>
          <w:bCs/>
          <w:sz w:val="24"/>
          <w:szCs w:val="22"/>
        </w:rPr>
        <w:t xml:space="preserve">CLÁUSULA DÉCIMA QUINTA – DA PUBLICAÇÃO </w:t>
      </w:r>
    </w:p>
    <w:p w14:paraId="2C5913E7" w14:textId="77777777" w:rsidR="0010088B" w:rsidRPr="002C5DB0" w:rsidRDefault="0010088B" w:rsidP="0010088B">
      <w:pPr>
        <w:pStyle w:val="Corpodetexto"/>
        <w:spacing w:line="360" w:lineRule="auto"/>
        <w:jc w:val="both"/>
        <w:rPr>
          <w:sz w:val="24"/>
          <w:szCs w:val="22"/>
        </w:rPr>
      </w:pPr>
      <w:r w:rsidRPr="002C5DB0">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2C5DB0">
        <w:rPr>
          <w:sz w:val="24"/>
          <w:szCs w:val="22"/>
        </w:rPr>
        <w:t xml:space="preserve">  </w:t>
      </w:r>
      <w:proofErr w:type="gramEnd"/>
      <w:r w:rsidRPr="002C5DB0">
        <w:rPr>
          <w:sz w:val="24"/>
          <w:szCs w:val="22"/>
        </w:rPr>
        <w:t xml:space="preserve">art. 8º, §2º, da Lei n. 12.527, de 2011, c/c art. 7º, §3º, inciso V, do Decreto n. 7.724, de 2012. </w:t>
      </w:r>
    </w:p>
    <w:p w14:paraId="705D45A7" w14:textId="77777777" w:rsidR="0010088B" w:rsidRPr="002C5DB0" w:rsidRDefault="0010088B" w:rsidP="0010088B">
      <w:pPr>
        <w:pStyle w:val="Corpodetexto"/>
        <w:tabs>
          <w:tab w:val="left" w:pos="954"/>
        </w:tabs>
        <w:spacing w:line="360" w:lineRule="auto"/>
        <w:jc w:val="both"/>
        <w:rPr>
          <w:rFonts w:eastAsia="Arial"/>
          <w:sz w:val="24"/>
          <w:szCs w:val="22"/>
        </w:rPr>
      </w:pPr>
      <w:r w:rsidRPr="002C5DB0">
        <w:rPr>
          <w:sz w:val="24"/>
          <w:szCs w:val="22"/>
        </w:rPr>
        <w:t xml:space="preserve"> </w:t>
      </w:r>
      <w:r w:rsidRPr="002C5DB0">
        <w:rPr>
          <w:sz w:val="24"/>
          <w:szCs w:val="22"/>
        </w:rPr>
        <w:tab/>
      </w:r>
    </w:p>
    <w:p w14:paraId="45461579" w14:textId="77777777" w:rsidR="0010088B" w:rsidRDefault="0010088B" w:rsidP="0010088B">
      <w:pPr>
        <w:pStyle w:val="Corpodetexto"/>
        <w:spacing w:line="360" w:lineRule="auto"/>
        <w:jc w:val="both"/>
        <w:rPr>
          <w:b/>
          <w:bCs/>
          <w:sz w:val="24"/>
          <w:szCs w:val="22"/>
        </w:rPr>
      </w:pPr>
    </w:p>
    <w:p w14:paraId="2CB29BE6" w14:textId="77777777" w:rsidR="0010088B" w:rsidRPr="002C5DB0" w:rsidRDefault="0010088B" w:rsidP="0010088B">
      <w:pPr>
        <w:pStyle w:val="Corpodetexto"/>
        <w:spacing w:line="360" w:lineRule="auto"/>
        <w:jc w:val="both"/>
        <w:rPr>
          <w:sz w:val="24"/>
          <w:szCs w:val="22"/>
        </w:rPr>
      </w:pPr>
      <w:r w:rsidRPr="002C5DB0">
        <w:rPr>
          <w:b/>
          <w:bCs/>
          <w:sz w:val="24"/>
          <w:szCs w:val="22"/>
        </w:rPr>
        <w:lastRenderedPageBreak/>
        <w:t>CLÁUSULA DÉCIMA SEXTA – CASOS OMISSOS</w:t>
      </w:r>
    </w:p>
    <w:p w14:paraId="5B139155" w14:textId="77777777" w:rsidR="0010088B" w:rsidRPr="002C5DB0" w:rsidRDefault="0010088B" w:rsidP="0010088B">
      <w:pPr>
        <w:pStyle w:val="Corpodetexto"/>
        <w:spacing w:line="360" w:lineRule="auto"/>
        <w:jc w:val="both"/>
        <w:rPr>
          <w:sz w:val="24"/>
          <w:szCs w:val="22"/>
        </w:rPr>
      </w:pPr>
      <w:r w:rsidRPr="002C5DB0">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2C5DB0">
        <w:rPr>
          <w:sz w:val="24"/>
          <w:szCs w:val="22"/>
        </w:rPr>
        <w:t>1990– Código</w:t>
      </w:r>
      <w:proofErr w:type="gramEnd"/>
      <w:r w:rsidRPr="002C5DB0">
        <w:rPr>
          <w:sz w:val="24"/>
          <w:szCs w:val="22"/>
        </w:rPr>
        <w:t xml:space="preserve"> de Defesa do Consumidor – e normas e princípios gerais dos contratos.</w:t>
      </w:r>
    </w:p>
    <w:p w14:paraId="18BB4E5C" w14:textId="77777777" w:rsidR="0010088B" w:rsidRPr="002C5DB0" w:rsidRDefault="0010088B" w:rsidP="0010088B">
      <w:pPr>
        <w:pStyle w:val="Corpodetexto"/>
        <w:spacing w:line="360" w:lineRule="auto"/>
        <w:jc w:val="both"/>
        <w:rPr>
          <w:b/>
          <w:bCs/>
          <w:sz w:val="24"/>
          <w:szCs w:val="22"/>
        </w:rPr>
      </w:pPr>
    </w:p>
    <w:p w14:paraId="64B9E926" w14:textId="77777777" w:rsidR="0010088B" w:rsidRPr="002C5DB0" w:rsidRDefault="0010088B" w:rsidP="0010088B">
      <w:pPr>
        <w:pStyle w:val="Corpodetexto"/>
        <w:spacing w:line="360" w:lineRule="auto"/>
        <w:jc w:val="both"/>
        <w:rPr>
          <w:sz w:val="24"/>
          <w:szCs w:val="22"/>
        </w:rPr>
      </w:pPr>
      <w:r w:rsidRPr="002C5DB0">
        <w:rPr>
          <w:b/>
          <w:bCs/>
          <w:sz w:val="24"/>
          <w:szCs w:val="22"/>
        </w:rPr>
        <w:t xml:space="preserve">CLÁUSULA DÉCIMA SETIMA - FORO </w:t>
      </w:r>
    </w:p>
    <w:p w14:paraId="4B324CD1" w14:textId="77777777" w:rsidR="0010088B" w:rsidRPr="002C5DB0" w:rsidRDefault="0010088B" w:rsidP="0010088B">
      <w:pPr>
        <w:pStyle w:val="Corpodetexto"/>
        <w:spacing w:line="360" w:lineRule="auto"/>
        <w:jc w:val="both"/>
        <w:rPr>
          <w:sz w:val="24"/>
          <w:szCs w:val="22"/>
        </w:rPr>
      </w:pPr>
      <w:r w:rsidRPr="002C5DB0">
        <w:rPr>
          <w:sz w:val="24"/>
          <w:szCs w:val="22"/>
        </w:rPr>
        <w:t xml:space="preserve">Fica eleito o foro da Comarca de Bom Jardim/ RJ para </w:t>
      </w:r>
      <w:proofErr w:type="gramStart"/>
      <w:r w:rsidRPr="002C5DB0">
        <w:rPr>
          <w:sz w:val="24"/>
          <w:szCs w:val="22"/>
        </w:rPr>
        <w:t>dirimir dúvidas</w:t>
      </w:r>
      <w:proofErr w:type="gramEnd"/>
      <w:r w:rsidRPr="002C5DB0">
        <w:rPr>
          <w:sz w:val="24"/>
          <w:szCs w:val="22"/>
        </w:rPr>
        <w:t xml:space="preserve"> ou questões oriundas do presente contrato.</w:t>
      </w:r>
    </w:p>
    <w:p w14:paraId="63B9CAFC" w14:textId="77777777" w:rsidR="0010088B" w:rsidRPr="002C5DB0" w:rsidRDefault="0010088B" w:rsidP="0010088B">
      <w:pPr>
        <w:pStyle w:val="Corpodetexto"/>
        <w:spacing w:line="360" w:lineRule="auto"/>
        <w:jc w:val="both"/>
        <w:rPr>
          <w:sz w:val="24"/>
          <w:szCs w:val="22"/>
        </w:rPr>
      </w:pPr>
    </w:p>
    <w:p w14:paraId="69AD1650" w14:textId="77777777" w:rsidR="0010088B" w:rsidRPr="002C5DB0" w:rsidRDefault="0010088B" w:rsidP="0010088B">
      <w:pPr>
        <w:pStyle w:val="Corpodetexto"/>
        <w:spacing w:line="360" w:lineRule="auto"/>
        <w:jc w:val="both"/>
        <w:rPr>
          <w:sz w:val="24"/>
          <w:szCs w:val="22"/>
        </w:rPr>
      </w:pPr>
      <w:r w:rsidRPr="002C5DB0">
        <w:rPr>
          <w:sz w:val="24"/>
          <w:szCs w:val="22"/>
        </w:rPr>
        <w:t>E por estarem justas e contratadas, as partes assinam o presente instrumento contratual, em 03 (três vias) iguais e rubricadas para todos os fins de direito, na presença das testemunhas abaixo.</w:t>
      </w:r>
    </w:p>
    <w:p w14:paraId="303DE310" w14:textId="77777777" w:rsidR="0010088B" w:rsidRPr="000F4490" w:rsidRDefault="0010088B" w:rsidP="0010088B">
      <w:pPr>
        <w:pStyle w:val="Corpodetexto"/>
        <w:spacing w:line="276" w:lineRule="auto"/>
        <w:rPr>
          <w:szCs w:val="22"/>
        </w:rPr>
      </w:pPr>
    </w:p>
    <w:p w14:paraId="513CBB26" w14:textId="77777777" w:rsidR="0010088B" w:rsidRPr="000F4490" w:rsidRDefault="0010088B" w:rsidP="0010088B">
      <w:pPr>
        <w:pStyle w:val="Corpodetexto"/>
        <w:spacing w:line="200" w:lineRule="atLeast"/>
        <w:rPr>
          <w:sz w:val="24"/>
          <w:szCs w:val="24"/>
        </w:rPr>
      </w:pPr>
    </w:p>
    <w:p w14:paraId="21E46E95" w14:textId="77777777" w:rsidR="0010088B" w:rsidRPr="000F4490" w:rsidRDefault="0010088B" w:rsidP="0010088B">
      <w:pPr>
        <w:pStyle w:val="Corpodetexto"/>
        <w:spacing w:line="200" w:lineRule="atLeast"/>
        <w:rPr>
          <w:sz w:val="24"/>
          <w:szCs w:val="24"/>
        </w:rPr>
      </w:pPr>
      <w:r w:rsidRPr="000F4490">
        <w:rPr>
          <w:sz w:val="24"/>
          <w:szCs w:val="24"/>
        </w:rPr>
        <w:t xml:space="preserve">Bom Jardim/RJ, </w:t>
      </w:r>
      <w:r>
        <w:rPr>
          <w:sz w:val="24"/>
          <w:szCs w:val="24"/>
        </w:rPr>
        <w:t>XXX</w:t>
      </w:r>
      <w:r w:rsidRPr="000F4490">
        <w:rPr>
          <w:sz w:val="24"/>
          <w:szCs w:val="24"/>
        </w:rPr>
        <w:t xml:space="preserve"> de </w:t>
      </w:r>
      <w:r>
        <w:rPr>
          <w:sz w:val="24"/>
          <w:szCs w:val="24"/>
        </w:rPr>
        <w:t>XXX</w:t>
      </w:r>
      <w:r w:rsidRPr="000F4490">
        <w:rPr>
          <w:sz w:val="24"/>
          <w:szCs w:val="24"/>
        </w:rPr>
        <w:t xml:space="preserve"> de 2024. </w:t>
      </w:r>
    </w:p>
    <w:p w14:paraId="5373126F" w14:textId="77777777" w:rsidR="0010088B" w:rsidRPr="000F4490" w:rsidRDefault="0010088B" w:rsidP="0010088B">
      <w:pPr>
        <w:pStyle w:val="Corpodetexto"/>
        <w:spacing w:line="200" w:lineRule="atLeast"/>
        <w:rPr>
          <w:sz w:val="24"/>
          <w:szCs w:val="24"/>
        </w:rPr>
      </w:pPr>
    </w:p>
    <w:p w14:paraId="00971108" w14:textId="77777777" w:rsidR="0010088B" w:rsidRPr="000F4490" w:rsidRDefault="0010088B" w:rsidP="0010088B">
      <w:pPr>
        <w:pStyle w:val="Corpodetexto"/>
        <w:spacing w:line="200" w:lineRule="atLeast"/>
        <w:rPr>
          <w:sz w:val="24"/>
          <w:szCs w:val="24"/>
        </w:rPr>
      </w:pPr>
    </w:p>
    <w:p w14:paraId="3E75182E" w14:textId="77777777" w:rsidR="0010088B" w:rsidRPr="000F4490" w:rsidRDefault="0010088B" w:rsidP="0010088B">
      <w:pPr>
        <w:pStyle w:val="Corpodetexto"/>
        <w:spacing w:line="200" w:lineRule="atLeast"/>
        <w:rPr>
          <w:sz w:val="24"/>
          <w:szCs w:val="24"/>
        </w:rPr>
      </w:pPr>
    </w:p>
    <w:p w14:paraId="2D2D6000" w14:textId="77777777" w:rsidR="0010088B" w:rsidRPr="000F4490" w:rsidRDefault="0010088B" w:rsidP="0010088B">
      <w:pPr>
        <w:pStyle w:val="Corpodetexto"/>
        <w:spacing w:line="200" w:lineRule="atLeast"/>
        <w:rPr>
          <w:sz w:val="24"/>
          <w:szCs w:val="24"/>
        </w:rPr>
      </w:pPr>
    </w:p>
    <w:p w14:paraId="40C8A349" w14:textId="77777777" w:rsidR="0010088B" w:rsidRPr="000F4490" w:rsidRDefault="0010088B" w:rsidP="0010088B">
      <w:pPr>
        <w:pStyle w:val="Corpodetexto"/>
        <w:spacing w:line="200" w:lineRule="atLeast"/>
        <w:rPr>
          <w:sz w:val="24"/>
          <w:szCs w:val="24"/>
        </w:rPr>
      </w:pPr>
    </w:p>
    <w:p w14:paraId="6C2D05B4" w14:textId="77777777" w:rsidR="0010088B" w:rsidRPr="000F4490" w:rsidRDefault="0010088B" w:rsidP="0010088B">
      <w:pPr>
        <w:pStyle w:val="Corpodetexto"/>
        <w:spacing w:line="200" w:lineRule="atLeast"/>
        <w:rPr>
          <w:b/>
          <w:bCs/>
          <w:sz w:val="24"/>
          <w:szCs w:val="24"/>
        </w:rPr>
        <w:sectPr w:rsidR="0010088B" w:rsidRPr="000F4490" w:rsidSect="00280327">
          <w:headerReference w:type="default" r:id="rId93"/>
          <w:footerReference w:type="default" r:id="rId94"/>
          <w:pgSz w:w="11906" w:h="16838"/>
          <w:pgMar w:top="1417" w:right="1274" w:bottom="1417" w:left="1418" w:header="708" w:footer="708" w:gutter="0"/>
          <w:cols w:space="708"/>
          <w:docGrid w:linePitch="360"/>
        </w:sectPr>
      </w:pPr>
    </w:p>
    <w:p w14:paraId="1640B098" w14:textId="77777777" w:rsidR="0010088B" w:rsidRPr="000F4490" w:rsidRDefault="0010088B" w:rsidP="0010088B">
      <w:pPr>
        <w:pStyle w:val="Corpodetexto"/>
        <w:spacing w:line="200" w:lineRule="atLeast"/>
        <w:rPr>
          <w:sz w:val="24"/>
          <w:szCs w:val="24"/>
        </w:rPr>
      </w:pPr>
      <w:r w:rsidRPr="005E2F5D">
        <w:rPr>
          <w:b/>
          <w:bCs/>
          <w:sz w:val="24"/>
          <w:szCs w:val="24"/>
        </w:rPr>
        <w:lastRenderedPageBreak/>
        <w:t>MUNICÍPIO DE BOM JARDIM</w:t>
      </w:r>
      <w:r w:rsidRPr="000F4490">
        <w:rPr>
          <w:b/>
          <w:sz w:val="24"/>
          <w:szCs w:val="24"/>
        </w:rPr>
        <w:t xml:space="preserve"> CONTRATANTE</w:t>
      </w:r>
    </w:p>
    <w:p w14:paraId="4AC387C4" w14:textId="77777777" w:rsidR="0010088B" w:rsidRDefault="0010088B" w:rsidP="0010088B">
      <w:pPr>
        <w:pStyle w:val="Corpodetexto"/>
        <w:spacing w:line="200" w:lineRule="atLeast"/>
        <w:rPr>
          <w:b/>
          <w:bCs/>
          <w:sz w:val="24"/>
          <w:szCs w:val="24"/>
        </w:rPr>
      </w:pPr>
      <w:r>
        <w:rPr>
          <w:b/>
          <w:sz w:val="24"/>
          <w:szCs w:val="24"/>
        </w:rPr>
        <w:lastRenderedPageBreak/>
        <w:t>XXXXXXXXXXXX</w:t>
      </w:r>
    </w:p>
    <w:p w14:paraId="4A3C4E28" w14:textId="77777777" w:rsidR="0010088B" w:rsidRPr="000F4490" w:rsidRDefault="0010088B" w:rsidP="0010088B">
      <w:pPr>
        <w:pStyle w:val="Corpodetexto"/>
        <w:spacing w:line="200" w:lineRule="atLeast"/>
        <w:rPr>
          <w:b/>
          <w:bCs/>
          <w:sz w:val="24"/>
          <w:szCs w:val="24"/>
        </w:rPr>
      </w:pPr>
      <w:r w:rsidRPr="000F4490">
        <w:rPr>
          <w:b/>
          <w:bCs/>
          <w:sz w:val="24"/>
          <w:szCs w:val="24"/>
        </w:rPr>
        <w:t>CONTRATADA</w:t>
      </w:r>
    </w:p>
    <w:p w14:paraId="068F3A36" w14:textId="77777777" w:rsidR="0010088B" w:rsidRPr="000F4490" w:rsidRDefault="0010088B" w:rsidP="0010088B">
      <w:pPr>
        <w:pStyle w:val="Corpodetexto"/>
        <w:spacing w:line="200" w:lineRule="atLeast"/>
        <w:rPr>
          <w:b/>
          <w:sz w:val="24"/>
          <w:szCs w:val="24"/>
        </w:rPr>
        <w:sectPr w:rsidR="0010088B" w:rsidRPr="000F4490" w:rsidSect="00AF07CC">
          <w:type w:val="continuous"/>
          <w:pgSz w:w="11906" w:h="16838"/>
          <w:pgMar w:top="1417" w:right="1701" w:bottom="1417" w:left="1701" w:header="708" w:footer="708" w:gutter="0"/>
          <w:cols w:num="2" w:space="708"/>
          <w:docGrid w:linePitch="360"/>
        </w:sectPr>
      </w:pPr>
    </w:p>
    <w:p w14:paraId="3FB8EFC0" w14:textId="77777777" w:rsidR="0010088B" w:rsidRPr="000F4490" w:rsidRDefault="0010088B" w:rsidP="0010088B">
      <w:pPr>
        <w:pStyle w:val="Corpodetexto"/>
        <w:spacing w:line="200" w:lineRule="atLeast"/>
        <w:rPr>
          <w:b/>
          <w:sz w:val="24"/>
          <w:szCs w:val="24"/>
        </w:rPr>
      </w:pPr>
    </w:p>
    <w:p w14:paraId="34D27331" w14:textId="77777777" w:rsidR="0010088B" w:rsidRPr="000F4490" w:rsidRDefault="0010088B" w:rsidP="0010088B">
      <w:pPr>
        <w:pStyle w:val="Corpodetexto"/>
        <w:spacing w:line="200" w:lineRule="atLeast"/>
        <w:rPr>
          <w:sz w:val="24"/>
          <w:szCs w:val="24"/>
        </w:rPr>
      </w:pPr>
      <w:r w:rsidRPr="000F4490">
        <w:rPr>
          <w:b/>
          <w:sz w:val="24"/>
          <w:szCs w:val="24"/>
        </w:rPr>
        <w:t>TESTEMUNHAS</w:t>
      </w:r>
      <w:r w:rsidRPr="000F4490">
        <w:rPr>
          <w:sz w:val="24"/>
          <w:szCs w:val="24"/>
        </w:rPr>
        <w:t>:</w:t>
      </w:r>
    </w:p>
    <w:p w14:paraId="0899DB7F" w14:textId="77777777" w:rsidR="0010088B" w:rsidRPr="000F4490" w:rsidRDefault="0010088B" w:rsidP="0010088B">
      <w:pPr>
        <w:pStyle w:val="Corpodetexto"/>
        <w:spacing w:line="200" w:lineRule="atLeast"/>
        <w:rPr>
          <w:sz w:val="24"/>
          <w:szCs w:val="24"/>
        </w:rPr>
        <w:sectPr w:rsidR="0010088B" w:rsidRPr="000F4490" w:rsidSect="00AF07CC">
          <w:type w:val="continuous"/>
          <w:pgSz w:w="11906" w:h="16838"/>
          <w:pgMar w:top="1417" w:right="1701" w:bottom="1417" w:left="1701" w:header="708" w:footer="708" w:gutter="0"/>
          <w:cols w:space="708"/>
          <w:docGrid w:linePitch="360"/>
        </w:sectPr>
      </w:pPr>
    </w:p>
    <w:p w14:paraId="11864F90" w14:textId="77777777" w:rsidR="0010088B" w:rsidRPr="000F4490" w:rsidRDefault="0010088B" w:rsidP="0010088B">
      <w:pPr>
        <w:pStyle w:val="Corpodetexto"/>
        <w:spacing w:line="200" w:lineRule="atLeast"/>
        <w:rPr>
          <w:sz w:val="24"/>
          <w:szCs w:val="24"/>
        </w:rPr>
      </w:pPr>
    </w:p>
    <w:p w14:paraId="68A6F22B" w14:textId="77777777" w:rsidR="0010088B" w:rsidRPr="000F4490" w:rsidRDefault="0010088B" w:rsidP="0010088B">
      <w:pPr>
        <w:pStyle w:val="Corpodetexto"/>
        <w:spacing w:line="200" w:lineRule="atLeast"/>
        <w:rPr>
          <w:sz w:val="24"/>
          <w:szCs w:val="24"/>
        </w:rPr>
        <w:sectPr w:rsidR="0010088B" w:rsidRPr="000F4490" w:rsidSect="00AF07CC">
          <w:type w:val="continuous"/>
          <w:pgSz w:w="11906" w:h="16838"/>
          <w:pgMar w:top="1417" w:right="1701" w:bottom="1417" w:left="1701" w:header="708" w:footer="708" w:gutter="0"/>
          <w:cols w:space="708"/>
          <w:docGrid w:linePitch="360"/>
        </w:sectPr>
      </w:pPr>
    </w:p>
    <w:p w14:paraId="67A557ED" w14:textId="77777777" w:rsidR="0010088B" w:rsidRPr="000F4490" w:rsidRDefault="0010088B" w:rsidP="0010088B">
      <w:pPr>
        <w:pStyle w:val="Corpodetexto"/>
        <w:spacing w:line="200" w:lineRule="atLeast"/>
        <w:rPr>
          <w:sz w:val="24"/>
          <w:szCs w:val="24"/>
        </w:rPr>
      </w:pPr>
      <w:r w:rsidRPr="000F4490">
        <w:rPr>
          <w:sz w:val="24"/>
          <w:szCs w:val="24"/>
        </w:rPr>
        <w:lastRenderedPageBreak/>
        <w:t>Nome:</w:t>
      </w:r>
    </w:p>
    <w:p w14:paraId="4D2B060C" w14:textId="77777777" w:rsidR="0010088B" w:rsidRPr="000F4490" w:rsidRDefault="0010088B" w:rsidP="0010088B">
      <w:pPr>
        <w:pStyle w:val="Corpodetexto"/>
        <w:spacing w:line="200" w:lineRule="atLeast"/>
        <w:rPr>
          <w:sz w:val="24"/>
          <w:szCs w:val="24"/>
        </w:rPr>
      </w:pPr>
      <w:r w:rsidRPr="000F4490">
        <w:rPr>
          <w:sz w:val="24"/>
          <w:szCs w:val="24"/>
        </w:rPr>
        <w:t>CPF:</w:t>
      </w:r>
    </w:p>
    <w:p w14:paraId="0693EA3B" w14:textId="77777777" w:rsidR="0010088B" w:rsidRPr="000F4490" w:rsidRDefault="0010088B" w:rsidP="0010088B">
      <w:pPr>
        <w:rPr>
          <w:sz w:val="24"/>
          <w:szCs w:val="24"/>
        </w:rPr>
      </w:pPr>
      <w:r w:rsidRPr="000F4490">
        <w:rPr>
          <w:sz w:val="24"/>
          <w:szCs w:val="24"/>
        </w:rPr>
        <w:t>Nome:</w:t>
      </w:r>
    </w:p>
    <w:p w14:paraId="738D942D" w14:textId="77777777" w:rsidR="0010088B" w:rsidRPr="000F4490" w:rsidRDefault="0010088B" w:rsidP="0010088B">
      <w:pPr>
        <w:rPr>
          <w:sz w:val="24"/>
          <w:szCs w:val="24"/>
        </w:rPr>
      </w:pPr>
      <w:r w:rsidRPr="000F4490">
        <w:rPr>
          <w:sz w:val="24"/>
          <w:szCs w:val="24"/>
        </w:rPr>
        <w:t>CPF:</w:t>
      </w:r>
    </w:p>
    <w:p w14:paraId="197A6BC6" w14:textId="77777777" w:rsidR="0010088B" w:rsidRPr="00034658" w:rsidRDefault="0010088B" w:rsidP="0010088B">
      <w:pPr>
        <w:rPr>
          <w:sz w:val="24"/>
          <w:szCs w:val="24"/>
        </w:rPr>
        <w:sectPr w:rsidR="0010088B" w:rsidRPr="00034658" w:rsidSect="00AF07CC">
          <w:type w:val="continuous"/>
          <w:pgSz w:w="11906" w:h="16838"/>
          <w:pgMar w:top="1417" w:right="1701" w:bottom="1417" w:left="1701" w:header="708" w:footer="708" w:gutter="0"/>
          <w:cols w:num="2" w:space="708"/>
          <w:docGrid w:linePitch="360"/>
        </w:sectPr>
      </w:pPr>
    </w:p>
    <w:p w14:paraId="5D90CCFE" w14:textId="77777777" w:rsidR="0010088B" w:rsidRDefault="0010088B" w:rsidP="00BC78F1">
      <w:pPr>
        <w:jc w:val="both"/>
        <w:rPr>
          <w:b/>
          <w:sz w:val="24"/>
          <w:szCs w:val="24"/>
        </w:rPr>
      </w:pPr>
    </w:p>
    <w:p w14:paraId="17150BF6" w14:textId="77777777" w:rsidR="0010088B" w:rsidRDefault="0010088B" w:rsidP="00BC78F1">
      <w:pPr>
        <w:jc w:val="both"/>
        <w:rPr>
          <w:b/>
          <w:sz w:val="24"/>
          <w:szCs w:val="24"/>
        </w:rPr>
      </w:pPr>
    </w:p>
    <w:p w14:paraId="1D788E1F" w14:textId="77777777" w:rsidR="0010088B" w:rsidRDefault="0010088B" w:rsidP="00BC78F1">
      <w:pPr>
        <w:jc w:val="both"/>
        <w:rPr>
          <w:b/>
          <w:sz w:val="24"/>
          <w:szCs w:val="24"/>
        </w:rPr>
      </w:pPr>
    </w:p>
    <w:p w14:paraId="34F1061E" w14:textId="77777777" w:rsidR="0010088B" w:rsidRDefault="0010088B" w:rsidP="00BC78F1">
      <w:pPr>
        <w:jc w:val="both"/>
        <w:rPr>
          <w:b/>
          <w:sz w:val="24"/>
          <w:szCs w:val="24"/>
        </w:rPr>
      </w:pPr>
    </w:p>
    <w:p w14:paraId="33DDA3D3" w14:textId="77777777" w:rsidR="00A65619" w:rsidRDefault="00A65619" w:rsidP="00BC78F1">
      <w:pPr>
        <w:jc w:val="both"/>
        <w:rPr>
          <w:b/>
          <w:sz w:val="24"/>
          <w:szCs w:val="24"/>
        </w:rPr>
      </w:pPr>
    </w:p>
    <w:p w14:paraId="58E2980A" w14:textId="77777777" w:rsidR="00A65619" w:rsidRDefault="00A65619" w:rsidP="00BC78F1">
      <w:pPr>
        <w:jc w:val="both"/>
        <w:rPr>
          <w:b/>
          <w:sz w:val="24"/>
          <w:szCs w:val="24"/>
        </w:rPr>
      </w:pPr>
    </w:p>
    <w:p w14:paraId="07EF8EEE" w14:textId="77777777" w:rsidR="00A65619" w:rsidRDefault="00A65619" w:rsidP="00BC78F1">
      <w:pPr>
        <w:jc w:val="both"/>
        <w:rPr>
          <w:b/>
          <w:sz w:val="24"/>
          <w:szCs w:val="24"/>
        </w:rPr>
      </w:pPr>
    </w:p>
    <w:p w14:paraId="0C4AE508" w14:textId="77777777" w:rsidR="00A65619" w:rsidRDefault="00A65619" w:rsidP="00BC78F1">
      <w:pPr>
        <w:jc w:val="both"/>
        <w:rPr>
          <w:b/>
          <w:sz w:val="24"/>
          <w:szCs w:val="24"/>
        </w:rPr>
      </w:pPr>
    </w:p>
    <w:p w14:paraId="30410999" w14:textId="77777777" w:rsidR="00A65619" w:rsidRDefault="00A65619" w:rsidP="00BC78F1">
      <w:pPr>
        <w:jc w:val="both"/>
        <w:rPr>
          <w:b/>
          <w:sz w:val="24"/>
          <w:szCs w:val="24"/>
        </w:rPr>
      </w:pPr>
    </w:p>
    <w:p w14:paraId="4A19F412" w14:textId="77777777" w:rsidR="00A65619" w:rsidRDefault="00A65619" w:rsidP="00BC78F1">
      <w:pPr>
        <w:jc w:val="both"/>
        <w:rPr>
          <w:b/>
          <w:sz w:val="24"/>
          <w:szCs w:val="24"/>
        </w:rPr>
      </w:pPr>
    </w:p>
    <w:p w14:paraId="60B526EF" w14:textId="77777777" w:rsidR="00A65619" w:rsidRDefault="00A65619" w:rsidP="00BC78F1">
      <w:pPr>
        <w:jc w:val="both"/>
        <w:rPr>
          <w:b/>
          <w:sz w:val="24"/>
          <w:szCs w:val="24"/>
        </w:rPr>
      </w:pPr>
    </w:p>
    <w:p w14:paraId="20A39B35" w14:textId="77777777" w:rsidR="00A65619" w:rsidRDefault="00A65619" w:rsidP="00BC78F1">
      <w:pPr>
        <w:jc w:val="both"/>
        <w:rPr>
          <w:b/>
          <w:sz w:val="24"/>
          <w:szCs w:val="24"/>
        </w:rPr>
      </w:pPr>
    </w:p>
    <w:p w14:paraId="3F8607D0" w14:textId="77777777" w:rsidR="00A65619" w:rsidRDefault="00A65619" w:rsidP="00BC78F1">
      <w:pPr>
        <w:jc w:val="both"/>
        <w:rPr>
          <w:b/>
          <w:sz w:val="24"/>
          <w:szCs w:val="24"/>
        </w:rPr>
      </w:pPr>
    </w:p>
    <w:p w14:paraId="13E67BF3" w14:textId="77777777" w:rsidR="00A65619" w:rsidRDefault="00A65619" w:rsidP="00BC78F1">
      <w:pPr>
        <w:jc w:val="both"/>
        <w:rPr>
          <w:b/>
          <w:sz w:val="24"/>
          <w:szCs w:val="24"/>
        </w:rPr>
      </w:pPr>
    </w:p>
    <w:p w14:paraId="0C2DD466" w14:textId="77777777" w:rsidR="00A65619" w:rsidRDefault="00A65619" w:rsidP="00BC78F1">
      <w:pPr>
        <w:jc w:val="both"/>
        <w:rPr>
          <w:b/>
          <w:sz w:val="24"/>
          <w:szCs w:val="24"/>
        </w:rPr>
      </w:pPr>
    </w:p>
    <w:p w14:paraId="553A0C98" w14:textId="77777777" w:rsidR="00A65619" w:rsidRDefault="00A65619" w:rsidP="00BC78F1">
      <w:pPr>
        <w:jc w:val="both"/>
        <w:rPr>
          <w:b/>
          <w:sz w:val="24"/>
          <w:szCs w:val="24"/>
        </w:rPr>
      </w:pPr>
    </w:p>
    <w:p w14:paraId="2F01FE42" w14:textId="77777777" w:rsidR="00A65619" w:rsidRDefault="00A65619" w:rsidP="00BC78F1">
      <w:pPr>
        <w:jc w:val="both"/>
        <w:rPr>
          <w:b/>
          <w:sz w:val="24"/>
          <w:szCs w:val="24"/>
        </w:rPr>
      </w:pPr>
    </w:p>
    <w:p w14:paraId="7A83F80C" w14:textId="77777777" w:rsidR="00A65619" w:rsidRDefault="00A65619" w:rsidP="00BC78F1">
      <w:pPr>
        <w:jc w:val="both"/>
        <w:rPr>
          <w:b/>
          <w:sz w:val="24"/>
          <w:szCs w:val="24"/>
        </w:rPr>
      </w:pPr>
    </w:p>
    <w:p w14:paraId="33CFEEE7" w14:textId="77777777" w:rsidR="00A65619" w:rsidRDefault="00A65619" w:rsidP="00BC78F1">
      <w:pPr>
        <w:jc w:val="both"/>
        <w:rPr>
          <w:b/>
          <w:sz w:val="24"/>
          <w:szCs w:val="24"/>
        </w:rPr>
      </w:pPr>
    </w:p>
    <w:p w14:paraId="4B0CE836" w14:textId="77777777" w:rsidR="00A65619" w:rsidRDefault="00A65619" w:rsidP="00BC78F1">
      <w:pPr>
        <w:jc w:val="both"/>
        <w:rPr>
          <w:b/>
          <w:sz w:val="24"/>
          <w:szCs w:val="24"/>
        </w:rPr>
      </w:pPr>
    </w:p>
    <w:p w14:paraId="493546B8" w14:textId="77777777" w:rsidR="00A65619" w:rsidRDefault="00A65619" w:rsidP="00BC78F1">
      <w:pPr>
        <w:jc w:val="both"/>
        <w:rPr>
          <w:b/>
          <w:sz w:val="24"/>
          <w:szCs w:val="24"/>
        </w:rPr>
      </w:pPr>
    </w:p>
    <w:p w14:paraId="1BE6D84A" w14:textId="77777777" w:rsidR="00A65619" w:rsidRDefault="00A65619" w:rsidP="00BC78F1">
      <w:pPr>
        <w:jc w:val="both"/>
        <w:rPr>
          <w:b/>
          <w:sz w:val="24"/>
          <w:szCs w:val="24"/>
        </w:rPr>
      </w:pPr>
    </w:p>
    <w:p w14:paraId="02044163" w14:textId="77777777" w:rsidR="00A65619" w:rsidRDefault="00A65619" w:rsidP="00BC78F1">
      <w:pPr>
        <w:jc w:val="both"/>
        <w:rPr>
          <w:b/>
          <w:sz w:val="24"/>
          <w:szCs w:val="24"/>
        </w:rPr>
      </w:pPr>
    </w:p>
    <w:p w14:paraId="784D36C6" w14:textId="77777777" w:rsidR="00A65619" w:rsidRDefault="00A65619" w:rsidP="00BC78F1">
      <w:pPr>
        <w:jc w:val="both"/>
        <w:rPr>
          <w:b/>
          <w:sz w:val="24"/>
          <w:szCs w:val="24"/>
        </w:rPr>
      </w:pPr>
    </w:p>
    <w:p w14:paraId="453B3288" w14:textId="77777777" w:rsidR="00A65619" w:rsidRDefault="00A65619" w:rsidP="00BC78F1">
      <w:pPr>
        <w:jc w:val="both"/>
        <w:rPr>
          <w:b/>
          <w:sz w:val="24"/>
          <w:szCs w:val="24"/>
        </w:rPr>
      </w:pPr>
    </w:p>
    <w:p w14:paraId="0B0E6BB1" w14:textId="77777777" w:rsidR="00A65619" w:rsidRDefault="00A65619" w:rsidP="00BC78F1">
      <w:pPr>
        <w:jc w:val="both"/>
        <w:rPr>
          <w:b/>
          <w:sz w:val="24"/>
          <w:szCs w:val="24"/>
        </w:rPr>
      </w:pPr>
    </w:p>
    <w:p w14:paraId="602B404A" w14:textId="77777777" w:rsidR="00A65619" w:rsidRDefault="00A65619" w:rsidP="00BC78F1">
      <w:pPr>
        <w:jc w:val="both"/>
        <w:rPr>
          <w:b/>
          <w:sz w:val="24"/>
          <w:szCs w:val="24"/>
        </w:rPr>
      </w:pPr>
    </w:p>
    <w:p w14:paraId="764E4F24" w14:textId="77777777" w:rsidR="00A65619" w:rsidRDefault="00A65619" w:rsidP="00BC78F1">
      <w:pPr>
        <w:jc w:val="both"/>
        <w:rPr>
          <w:b/>
          <w:sz w:val="24"/>
          <w:szCs w:val="24"/>
        </w:rPr>
      </w:pPr>
    </w:p>
    <w:p w14:paraId="353F0660" w14:textId="77777777" w:rsidR="00A65619" w:rsidRDefault="00A65619" w:rsidP="00BC78F1">
      <w:pPr>
        <w:jc w:val="both"/>
        <w:rPr>
          <w:b/>
          <w:sz w:val="24"/>
          <w:szCs w:val="24"/>
        </w:rPr>
      </w:pPr>
    </w:p>
    <w:p w14:paraId="5DC24DA5" w14:textId="77777777" w:rsidR="005C089F" w:rsidRDefault="005C089F" w:rsidP="00BC78F1">
      <w:pPr>
        <w:jc w:val="both"/>
        <w:rPr>
          <w:b/>
          <w:sz w:val="24"/>
          <w:szCs w:val="24"/>
        </w:rPr>
      </w:pPr>
    </w:p>
    <w:p w14:paraId="0229A510" w14:textId="77777777" w:rsidR="005C089F" w:rsidRDefault="005C089F" w:rsidP="00BC78F1">
      <w:pPr>
        <w:jc w:val="both"/>
        <w:rPr>
          <w:b/>
          <w:sz w:val="24"/>
          <w:szCs w:val="24"/>
        </w:rPr>
      </w:pPr>
    </w:p>
    <w:p w14:paraId="12ADFC6E" w14:textId="77777777" w:rsidR="005C089F" w:rsidRDefault="005C089F" w:rsidP="00BC78F1">
      <w:pPr>
        <w:jc w:val="both"/>
        <w:rPr>
          <w:b/>
          <w:sz w:val="24"/>
          <w:szCs w:val="24"/>
        </w:rPr>
      </w:pPr>
    </w:p>
    <w:p w14:paraId="37B9C27C" w14:textId="77777777" w:rsidR="005C089F" w:rsidRDefault="005C089F" w:rsidP="00BC78F1">
      <w:pPr>
        <w:jc w:val="both"/>
        <w:rPr>
          <w:b/>
          <w:sz w:val="24"/>
          <w:szCs w:val="24"/>
        </w:rPr>
      </w:pPr>
    </w:p>
    <w:p w14:paraId="6C66D434" w14:textId="77777777" w:rsidR="005C089F" w:rsidRDefault="005C089F" w:rsidP="00BC78F1">
      <w:pPr>
        <w:jc w:val="both"/>
        <w:rPr>
          <w:b/>
          <w:sz w:val="24"/>
          <w:szCs w:val="24"/>
        </w:rPr>
      </w:pPr>
    </w:p>
    <w:p w14:paraId="3FE7C1D5" w14:textId="77777777" w:rsidR="005C089F" w:rsidRDefault="005C089F" w:rsidP="00BC78F1">
      <w:pPr>
        <w:jc w:val="both"/>
        <w:rPr>
          <w:b/>
          <w:sz w:val="24"/>
          <w:szCs w:val="24"/>
        </w:rPr>
      </w:pPr>
    </w:p>
    <w:p w14:paraId="3903D448" w14:textId="77777777" w:rsidR="005C089F" w:rsidRDefault="005C089F" w:rsidP="00BC78F1">
      <w:pPr>
        <w:jc w:val="both"/>
        <w:rPr>
          <w:b/>
          <w:sz w:val="24"/>
          <w:szCs w:val="24"/>
        </w:rPr>
      </w:pPr>
    </w:p>
    <w:p w14:paraId="62F3A812" w14:textId="77777777" w:rsidR="005C089F" w:rsidRDefault="005C089F" w:rsidP="00BC78F1">
      <w:pPr>
        <w:jc w:val="both"/>
        <w:rPr>
          <w:b/>
          <w:sz w:val="24"/>
          <w:szCs w:val="24"/>
        </w:rPr>
      </w:pPr>
    </w:p>
    <w:p w14:paraId="3883932E" w14:textId="77777777" w:rsidR="005C089F" w:rsidRDefault="005C089F" w:rsidP="00BC78F1">
      <w:pPr>
        <w:jc w:val="both"/>
        <w:rPr>
          <w:b/>
          <w:sz w:val="24"/>
          <w:szCs w:val="24"/>
        </w:rPr>
      </w:pPr>
    </w:p>
    <w:p w14:paraId="2AB220FB" w14:textId="77777777" w:rsidR="005C089F" w:rsidRDefault="005C089F" w:rsidP="00BC78F1">
      <w:pPr>
        <w:jc w:val="both"/>
        <w:rPr>
          <w:b/>
          <w:sz w:val="24"/>
          <w:szCs w:val="24"/>
        </w:rPr>
      </w:pPr>
    </w:p>
    <w:p w14:paraId="0EA80BC9" w14:textId="77777777" w:rsidR="005C089F" w:rsidRDefault="005C089F" w:rsidP="00BC78F1">
      <w:pPr>
        <w:jc w:val="both"/>
        <w:rPr>
          <w:b/>
          <w:sz w:val="24"/>
          <w:szCs w:val="24"/>
        </w:rPr>
      </w:pPr>
    </w:p>
    <w:p w14:paraId="5FD8E640" w14:textId="77777777" w:rsidR="005C089F" w:rsidRDefault="005C089F" w:rsidP="00BC78F1">
      <w:pPr>
        <w:jc w:val="both"/>
        <w:rPr>
          <w:b/>
          <w:sz w:val="24"/>
          <w:szCs w:val="24"/>
        </w:rPr>
      </w:pPr>
    </w:p>
    <w:p w14:paraId="1F0602FD" w14:textId="77777777" w:rsidR="005C089F" w:rsidRDefault="005C089F" w:rsidP="00BC78F1">
      <w:pPr>
        <w:jc w:val="both"/>
        <w:rPr>
          <w:b/>
          <w:sz w:val="24"/>
          <w:szCs w:val="24"/>
        </w:rPr>
      </w:pPr>
    </w:p>
    <w:p w14:paraId="44AD604D" w14:textId="77777777" w:rsidR="005C089F" w:rsidRDefault="005C089F" w:rsidP="00BC78F1">
      <w:pPr>
        <w:jc w:val="both"/>
        <w:rPr>
          <w:b/>
          <w:sz w:val="24"/>
          <w:szCs w:val="24"/>
        </w:rPr>
      </w:pPr>
    </w:p>
    <w:sectPr w:rsidR="005C089F" w:rsidSect="00031B2C">
      <w:headerReference w:type="default" r:id="rId95"/>
      <w:footerReference w:type="default" r:id="rId96"/>
      <w:pgSz w:w="11906" w:h="16838"/>
      <w:pgMar w:top="1417" w:right="1274" w:bottom="1417" w:left="1418" w:header="708" w:footer="708"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768AC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44F6FD" w16cex:dateUtc="2024-09-11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768AC5B" w16cid:durableId="0E44F6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9A2F5" w14:textId="77777777" w:rsidR="00F127F4" w:rsidRDefault="00F127F4">
      <w:r>
        <w:separator/>
      </w:r>
    </w:p>
  </w:endnote>
  <w:endnote w:type="continuationSeparator" w:id="0">
    <w:p w14:paraId="4109A4BF" w14:textId="77777777" w:rsidR="00F127F4" w:rsidRDefault="00F1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3C6E17" w:rsidRPr="000E59EE" w:rsidRDefault="003C6E17"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070404">
          <w:rPr>
            <w:noProof/>
            <w:sz w:val="22"/>
          </w:rPr>
          <w:t>35</w:t>
        </w:r>
        <w:r w:rsidRPr="000E59EE">
          <w:rPr>
            <w:sz w:val="22"/>
          </w:rPr>
          <w:fldChar w:fldCharType="end"/>
        </w:r>
        <w:r w:rsidRPr="000E59EE">
          <w:rPr>
            <w:sz w:val="22"/>
          </w:rPr>
          <w:t>]</w:t>
        </w:r>
      </w:p>
    </w:sdtContent>
  </w:sdt>
  <w:p w14:paraId="018AF884" w14:textId="781B2227" w:rsidR="003C6E17" w:rsidRDefault="003C6E17">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14:paraId="4AAAFAD8" w14:textId="77777777" w:rsidR="0010088B" w:rsidRDefault="0010088B">
        <w:pPr>
          <w:pStyle w:val="Rodap"/>
          <w:jc w:val="right"/>
        </w:pPr>
        <w:r>
          <w:fldChar w:fldCharType="begin"/>
        </w:r>
        <w:r>
          <w:instrText>PAGE   \* MERGEFORMAT</w:instrText>
        </w:r>
        <w:r>
          <w:fldChar w:fldCharType="separate"/>
        </w:r>
        <w:r w:rsidR="00070404">
          <w:rPr>
            <w:noProof/>
          </w:rPr>
          <w:t>53</w:t>
        </w:r>
        <w:r>
          <w:fldChar w:fldCharType="end"/>
        </w:r>
      </w:p>
    </w:sdtContent>
  </w:sdt>
  <w:p w14:paraId="1C661626" w14:textId="77777777" w:rsidR="0010088B" w:rsidRDefault="0010088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3C6E17" w:rsidRDefault="003C6E17"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070404">
      <w:rPr>
        <w:noProof/>
        <w:sz w:val="20"/>
      </w:rPr>
      <w:t>54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37BA2" w14:textId="77777777" w:rsidR="00F127F4" w:rsidRDefault="00F127F4">
      <w:r>
        <w:separator/>
      </w:r>
    </w:p>
  </w:footnote>
  <w:footnote w:type="continuationSeparator" w:id="0">
    <w:p w14:paraId="0EBA67A1" w14:textId="77777777" w:rsidR="00F127F4" w:rsidRDefault="00F12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3C6E17" w:rsidRDefault="003C6E17"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3F818ADC" w:rsidR="003C6E17" w:rsidRDefault="003C6E1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1768</w:t>
                          </w:r>
                          <w:r w:rsidRPr="00424C5A">
                            <w:rPr>
                              <w:b/>
                              <w:sz w:val="18"/>
                            </w:rPr>
                            <w:t>/2</w:t>
                          </w:r>
                          <w:r>
                            <w:rPr>
                              <w:b/>
                              <w:sz w:val="18"/>
                            </w:rPr>
                            <w:t>4</w:t>
                          </w:r>
                        </w:p>
                        <w:p w14:paraId="1FC1E4C9" w14:textId="5651F1AE" w:rsidR="003C6E17" w:rsidRPr="00424C5A" w:rsidRDefault="003C6E17"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3C6E17" w:rsidRDefault="003C6E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37370F47" w14:textId="3F818ADC" w:rsidR="003C6E17" w:rsidRDefault="003C6E17"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1768</w:t>
                    </w:r>
                    <w:r w:rsidRPr="00424C5A">
                      <w:rPr>
                        <w:b/>
                        <w:sz w:val="18"/>
                      </w:rPr>
                      <w:t>/2</w:t>
                    </w:r>
                    <w:r>
                      <w:rPr>
                        <w:b/>
                        <w:sz w:val="18"/>
                      </w:rPr>
                      <w:t>4</w:t>
                    </w:r>
                  </w:p>
                  <w:p w14:paraId="1FC1E4C9" w14:textId="5651F1AE" w:rsidR="003C6E17" w:rsidRPr="00424C5A" w:rsidRDefault="003C6E17"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3C6E17" w:rsidRDefault="003C6E17"/>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3C6E17" w:rsidRDefault="003C6E17"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3C6E17" w:rsidRDefault="003C6E1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0A13A" w14:textId="77777777" w:rsidR="0010088B" w:rsidRPr="00D626E7" w:rsidRDefault="00F127F4" w:rsidP="0060263F">
    <w:pPr>
      <w:pStyle w:val="Cabealho"/>
      <w:ind w:firstLine="1134"/>
    </w:pPr>
    <w:r>
      <w:rPr>
        <w:noProof/>
        <w:lang w:eastAsia="zh-CN"/>
      </w:rPr>
      <w:pict w14:anchorId="08855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6704;mso-wrap-distance-left:9.05pt;mso-wrap-distance-right:9.05pt" filled="t">
          <v:fill opacity="0" color2="black"/>
          <v:imagedata r:id="rId1" o:title=""/>
        </v:shape>
        <o:OLEObject Type="Embed" ProgID="Word.Picture.8" ShapeID="_x0000_s2049" DrawAspect="Content" ObjectID="_1791195600" r:id="rId2"/>
      </w:pict>
    </w:r>
    <w:r w:rsidR="0010088B" w:rsidRPr="00D626E7">
      <w:rPr>
        <w:rFonts w:ascii="Arial Narrow" w:hAnsi="Arial Narrow"/>
        <w:b/>
        <w:sz w:val="36"/>
      </w:rPr>
      <w:t>ESTADO DO RIO DE JANEIRO</w:t>
    </w:r>
  </w:p>
  <w:p w14:paraId="7025D5DB" w14:textId="77777777" w:rsidR="0010088B" w:rsidRPr="00D626E7" w:rsidRDefault="0010088B"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768A1DB5" w14:textId="77777777" w:rsidR="0010088B" w:rsidRDefault="0010088B">
    <w:pPr>
      <w:pStyle w:val="Cabealho"/>
    </w:pPr>
  </w:p>
  <w:p w14:paraId="2BA28FC8" w14:textId="77777777" w:rsidR="0010088B" w:rsidRDefault="0010088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3C6E17" w:rsidRDefault="003C6E17"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281564D" w:rsidR="003C6E17" w:rsidRPr="00424C5A" w:rsidRDefault="003C6E17"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3346/24</w:t>
                          </w:r>
                        </w:p>
                        <w:p w14:paraId="31179398" w14:textId="77777777" w:rsidR="003C6E17" w:rsidRPr="00424C5A" w:rsidRDefault="003C6E17"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3C6E17" w:rsidRDefault="003C6E17"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5281564D" w:rsidR="003C6E17" w:rsidRPr="00424C5A" w:rsidRDefault="003C6E17"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3346/24</w:t>
                    </w:r>
                  </w:p>
                  <w:p w14:paraId="31179398" w14:textId="77777777" w:rsidR="003C6E17" w:rsidRPr="00424C5A" w:rsidRDefault="003C6E17"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3C6E17" w:rsidRDefault="003C6E17"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3C6E17" w:rsidRDefault="003C6E17"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3C6E17" w:rsidRDefault="003C6E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A9D3203"/>
    <w:multiLevelType w:val="multilevel"/>
    <w:tmpl w:val="9AC02BCA"/>
    <w:lvl w:ilvl="0">
      <w:start w:val="8"/>
      <w:numFmt w:val="decimal"/>
      <w:lvlText w:val="%1"/>
      <w:lvlJc w:val="left"/>
      <w:pPr>
        <w:ind w:left="9351"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21"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307757E"/>
    <w:multiLevelType w:val="multilevel"/>
    <w:tmpl w:val="72E0763A"/>
    <w:lvl w:ilvl="0">
      <w:start w:val="11"/>
      <w:numFmt w:val="decimal"/>
      <w:lvlText w:val="%1"/>
      <w:lvlJc w:val="left"/>
      <w:pPr>
        <w:ind w:left="825" w:hanging="825"/>
      </w:pPr>
      <w:rPr>
        <w:rFonts w:hint="default"/>
      </w:rPr>
    </w:lvl>
    <w:lvl w:ilvl="1">
      <w:start w:val="28"/>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1">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2">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5">
    <w:nsid w:val="51823F4E"/>
    <w:multiLevelType w:val="multilevel"/>
    <w:tmpl w:val="52888EC0"/>
    <w:lvl w:ilvl="0">
      <w:start w:val="11"/>
      <w:numFmt w:val="decimal"/>
      <w:lvlText w:val="%1"/>
      <w:lvlJc w:val="left"/>
      <w:pPr>
        <w:ind w:left="675" w:hanging="675"/>
      </w:pPr>
      <w:rPr>
        <w:rFonts w:hint="default"/>
      </w:rPr>
    </w:lvl>
    <w:lvl w:ilvl="1">
      <w:start w:val="26"/>
      <w:numFmt w:val="decimal"/>
      <w:lvlText w:val="%1.%2"/>
      <w:lvlJc w:val="left"/>
      <w:pPr>
        <w:ind w:left="675" w:hanging="6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39">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12"/>
  </w:num>
  <w:num w:numId="3">
    <w:abstractNumId w:val="44"/>
  </w:num>
  <w:num w:numId="4">
    <w:abstractNumId w:val="36"/>
  </w:num>
  <w:num w:numId="5">
    <w:abstractNumId w:val="27"/>
  </w:num>
  <w:num w:numId="6">
    <w:abstractNumId w:val="17"/>
  </w:num>
  <w:num w:numId="7">
    <w:abstractNumId w:val="24"/>
  </w:num>
  <w:num w:numId="8">
    <w:abstractNumId w:val="33"/>
  </w:num>
  <w:num w:numId="9">
    <w:abstractNumId w:val="6"/>
  </w:num>
  <w:num w:numId="10">
    <w:abstractNumId w:val="28"/>
  </w:num>
  <w:num w:numId="11">
    <w:abstractNumId w:val="22"/>
  </w:num>
  <w:num w:numId="12">
    <w:abstractNumId w:val="32"/>
  </w:num>
  <w:num w:numId="13">
    <w:abstractNumId w:val="34"/>
  </w:num>
  <w:num w:numId="14">
    <w:abstractNumId w:val="16"/>
  </w:num>
  <w:num w:numId="15">
    <w:abstractNumId w:val="8"/>
  </w:num>
  <w:num w:numId="16">
    <w:abstractNumId w:val="43"/>
  </w:num>
  <w:num w:numId="17">
    <w:abstractNumId w:val="14"/>
  </w:num>
  <w:num w:numId="18">
    <w:abstractNumId w:val="37"/>
    <w:lvlOverride w:ilvl="0">
      <w:startOverride w:val="1"/>
    </w:lvlOverride>
    <w:lvlOverride w:ilvl="1"/>
    <w:lvlOverride w:ilvl="2"/>
    <w:lvlOverride w:ilvl="3"/>
    <w:lvlOverride w:ilvl="4"/>
    <w:lvlOverride w:ilvl="5"/>
    <w:lvlOverride w:ilvl="6"/>
    <w:lvlOverride w:ilvl="7"/>
    <w:lvlOverride w:ilvl="8"/>
  </w:num>
  <w:num w:numId="19">
    <w:abstractNumId w:val="29"/>
    <w:lvlOverride w:ilvl="0">
      <w:startOverride w:val="4"/>
    </w:lvlOverride>
    <w:lvlOverride w:ilvl="1"/>
    <w:lvlOverride w:ilvl="2"/>
    <w:lvlOverride w:ilvl="3"/>
    <w:lvlOverride w:ilvl="4"/>
    <w:lvlOverride w:ilvl="5"/>
    <w:lvlOverride w:ilvl="6"/>
    <w:lvlOverride w:ilvl="7"/>
    <w:lvlOverride w:ilvl="8"/>
  </w:num>
  <w:num w:numId="20">
    <w:abstractNumId w:val="38"/>
    <w:lvlOverride w:ilvl="0">
      <w:startOverride w:val="6"/>
    </w:lvlOverride>
    <w:lvlOverride w:ilvl="1"/>
    <w:lvlOverride w:ilvl="2"/>
    <w:lvlOverride w:ilvl="3"/>
    <w:lvlOverride w:ilvl="4"/>
    <w:lvlOverride w:ilvl="5"/>
    <w:lvlOverride w:ilvl="6"/>
    <w:lvlOverride w:ilvl="7"/>
    <w:lvlOverride w:ilvl="8"/>
  </w:num>
  <w:num w:numId="21">
    <w:abstractNumId w:val="23"/>
    <w:lvlOverride w:ilvl="0">
      <w:startOverride w:val="9"/>
    </w:lvlOverride>
    <w:lvlOverride w:ilvl="1"/>
    <w:lvlOverride w:ilvl="2"/>
    <w:lvlOverride w:ilvl="3"/>
    <w:lvlOverride w:ilvl="4"/>
    <w:lvlOverride w:ilvl="5"/>
    <w:lvlOverride w:ilvl="6"/>
    <w:lvlOverride w:ilvl="7"/>
    <w:lvlOverride w:ilvl="8"/>
  </w:num>
  <w:num w:numId="22">
    <w:abstractNumId w:val="26"/>
  </w:num>
  <w:num w:numId="23">
    <w:abstractNumId w:val="30"/>
  </w:num>
  <w:num w:numId="24">
    <w:abstractNumId w:val="11"/>
  </w:num>
  <w:num w:numId="25">
    <w:abstractNumId w:val="45"/>
  </w:num>
  <w:num w:numId="26">
    <w:abstractNumId w:val="7"/>
  </w:num>
  <w:num w:numId="27">
    <w:abstractNumId w:val="31"/>
  </w:num>
  <w:num w:numId="28">
    <w:abstractNumId w:val="13"/>
  </w:num>
  <w:num w:numId="29">
    <w:abstractNumId w:val="9"/>
  </w:num>
  <w:num w:numId="30">
    <w:abstractNumId w:val="10"/>
  </w:num>
  <w:num w:numId="31">
    <w:abstractNumId w:val="20"/>
  </w:num>
  <w:num w:numId="32">
    <w:abstractNumId w:val="39"/>
  </w:num>
  <w:num w:numId="33">
    <w:abstractNumId w:val="41"/>
  </w:num>
  <w:num w:numId="34">
    <w:abstractNumId w:val="21"/>
  </w:num>
  <w:num w:numId="35">
    <w:abstractNumId w:val="15"/>
  </w:num>
  <w:num w:numId="36">
    <w:abstractNumId w:val="35"/>
  </w:num>
  <w:num w:numId="37">
    <w:abstractNumId w:val="19"/>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cas Guimarães">
    <w15:presenceInfo w15:providerId="Windows Live" w15:userId="1fe1a5554408a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3A6"/>
    <w:rsid w:val="00000A40"/>
    <w:rsid w:val="0000277E"/>
    <w:rsid w:val="00002889"/>
    <w:rsid w:val="0000295A"/>
    <w:rsid w:val="00002DB9"/>
    <w:rsid w:val="000051DE"/>
    <w:rsid w:val="0000567D"/>
    <w:rsid w:val="000066AE"/>
    <w:rsid w:val="00007524"/>
    <w:rsid w:val="00007B45"/>
    <w:rsid w:val="00007FC9"/>
    <w:rsid w:val="00010943"/>
    <w:rsid w:val="000118D7"/>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40363"/>
    <w:rsid w:val="00040EDA"/>
    <w:rsid w:val="000410F4"/>
    <w:rsid w:val="000427FD"/>
    <w:rsid w:val="0004325F"/>
    <w:rsid w:val="00044FBD"/>
    <w:rsid w:val="00045366"/>
    <w:rsid w:val="000454D6"/>
    <w:rsid w:val="00045A3B"/>
    <w:rsid w:val="00046C63"/>
    <w:rsid w:val="00046DFF"/>
    <w:rsid w:val="00047912"/>
    <w:rsid w:val="00050328"/>
    <w:rsid w:val="000507DD"/>
    <w:rsid w:val="00050CDA"/>
    <w:rsid w:val="00050E9F"/>
    <w:rsid w:val="00051078"/>
    <w:rsid w:val="00051449"/>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70404"/>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1EAC"/>
    <w:rsid w:val="000A2193"/>
    <w:rsid w:val="000A2980"/>
    <w:rsid w:val="000A34B2"/>
    <w:rsid w:val="000A4234"/>
    <w:rsid w:val="000A56CF"/>
    <w:rsid w:val="000A7637"/>
    <w:rsid w:val="000A7B3F"/>
    <w:rsid w:val="000B0C75"/>
    <w:rsid w:val="000B2991"/>
    <w:rsid w:val="000B3077"/>
    <w:rsid w:val="000B3516"/>
    <w:rsid w:val="000B413D"/>
    <w:rsid w:val="000B4788"/>
    <w:rsid w:val="000B4D46"/>
    <w:rsid w:val="000B52AB"/>
    <w:rsid w:val="000B563E"/>
    <w:rsid w:val="000B7E1A"/>
    <w:rsid w:val="000C0CA4"/>
    <w:rsid w:val="000C1C8D"/>
    <w:rsid w:val="000C2217"/>
    <w:rsid w:val="000C327C"/>
    <w:rsid w:val="000C34AE"/>
    <w:rsid w:val="000C434D"/>
    <w:rsid w:val="000C530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2485"/>
    <w:rsid w:val="000F29FE"/>
    <w:rsid w:val="000F3FF3"/>
    <w:rsid w:val="000F4939"/>
    <w:rsid w:val="000F4BB1"/>
    <w:rsid w:val="000F6416"/>
    <w:rsid w:val="000F6432"/>
    <w:rsid w:val="000F78D9"/>
    <w:rsid w:val="000F7DBE"/>
    <w:rsid w:val="0010088B"/>
    <w:rsid w:val="00100DA4"/>
    <w:rsid w:val="00100FFE"/>
    <w:rsid w:val="001014AA"/>
    <w:rsid w:val="00101AFC"/>
    <w:rsid w:val="001037A6"/>
    <w:rsid w:val="001039FA"/>
    <w:rsid w:val="00104A76"/>
    <w:rsid w:val="00106B8E"/>
    <w:rsid w:val="00107182"/>
    <w:rsid w:val="00107F39"/>
    <w:rsid w:val="00110BC1"/>
    <w:rsid w:val="00111B7B"/>
    <w:rsid w:val="001124F6"/>
    <w:rsid w:val="001135E1"/>
    <w:rsid w:val="0011388C"/>
    <w:rsid w:val="001139A1"/>
    <w:rsid w:val="00113C37"/>
    <w:rsid w:val="00114655"/>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0D02"/>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32EB"/>
    <w:rsid w:val="001941E8"/>
    <w:rsid w:val="00194D4A"/>
    <w:rsid w:val="00194E0B"/>
    <w:rsid w:val="001958EE"/>
    <w:rsid w:val="00195B55"/>
    <w:rsid w:val="001A30E8"/>
    <w:rsid w:val="001A44AD"/>
    <w:rsid w:val="001A5E52"/>
    <w:rsid w:val="001A6973"/>
    <w:rsid w:val="001A6D58"/>
    <w:rsid w:val="001B084C"/>
    <w:rsid w:val="001B2DB7"/>
    <w:rsid w:val="001B2F6E"/>
    <w:rsid w:val="001B4C43"/>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932"/>
    <w:rsid w:val="001E4F10"/>
    <w:rsid w:val="001E4F15"/>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869C4"/>
    <w:rsid w:val="00290387"/>
    <w:rsid w:val="002912A8"/>
    <w:rsid w:val="00292CE6"/>
    <w:rsid w:val="00292EEA"/>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C6E17"/>
    <w:rsid w:val="003D0F98"/>
    <w:rsid w:val="003D0FBC"/>
    <w:rsid w:val="003D2C45"/>
    <w:rsid w:val="003D2CD6"/>
    <w:rsid w:val="003D2D60"/>
    <w:rsid w:val="003D3C63"/>
    <w:rsid w:val="003D4527"/>
    <w:rsid w:val="003D4E6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904"/>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835"/>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B769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3CC"/>
    <w:rsid w:val="00501817"/>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098"/>
    <w:rsid w:val="005472BE"/>
    <w:rsid w:val="005475B5"/>
    <w:rsid w:val="0054762E"/>
    <w:rsid w:val="00547AB6"/>
    <w:rsid w:val="005503AF"/>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A0A37"/>
    <w:rsid w:val="005A0F00"/>
    <w:rsid w:val="005A329E"/>
    <w:rsid w:val="005A427B"/>
    <w:rsid w:val="005A550E"/>
    <w:rsid w:val="005A59A4"/>
    <w:rsid w:val="005A5DE2"/>
    <w:rsid w:val="005A6B7A"/>
    <w:rsid w:val="005A6D21"/>
    <w:rsid w:val="005B0463"/>
    <w:rsid w:val="005B0E7D"/>
    <w:rsid w:val="005B12C1"/>
    <w:rsid w:val="005B23D9"/>
    <w:rsid w:val="005B26EA"/>
    <w:rsid w:val="005B3CA0"/>
    <w:rsid w:val="005B4085"/>
    <w:rsid w:val="005B4D4C"/>
    <w:rsid w:val="005B6045"/>
    <w:rsid w:val="005B6D38"/>
    <w:rsid w:val="005C089F"/>
    <w:rsid w:val="005C1670"/>
    <w:rsid w:val="005C1DEA"/>
    <w:rsid w:val="005C1E85"/>
    <w:rsid w:val="005C25A3"/>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403"/>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8"/>
    <w:rsid w:val="007236AA"/>
    <w:rsid w:val="00724F26"/>
    <w:rsid w:val="0072625C"/>
    <w:rsid w:val="00726CBF"/>
    <w:rsid w:val="007277B0"/>
    <w:rsid w:val="00727C48"/>
    <w:rsid w:val="00730074"/>
    <w:rsid w:val="00730B1A"/>
    <w:rsid w:val="007339E5"/>
    <w:rsid w:val="00733DEB"/>
    <w:rsid w:val="00734253"/>
    <w:rsid w:val="007342CF"/>
    <w:rsid w:val="007358D8"/>
    <w:rsid w:val="007375F8"/>
    <w:rsid w:val="00737E83"/>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2492"/>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5E40"/>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27C4"/>
    <w:rsid w:val="008D4067"/>
    <w:rsid w:val="008D4BDA"/>
    <w:rsid w:val="008D5032"/>
    <w:rsid w:val="008D6D42"/>
    <w:rsid w:val="008E07B3"/>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1F1"/>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2381"/>
    <w:rsid w:val="0097247B"/>
    <w:rsid w:val="00972813"/>
    <w:rsid w:val="00972C11"/>
    <w:rsid w:val="0097353E"/>
    <w:rsid w:val="00973B46"/>
    <w:rsid w:val="0097539B"/>
    <w:rsid w:val="009758BB"/>
    <w:rsid w:val="009765FE"/>
    <w:rsid w:val="009807E0"/>
    <w:rsid w:val="0098081A"/>
    <w:rsid w:val="009817FB"/>
    <w:rsid w:val="00981BF8"/>
    <w:rsid w:val="00983AB6"/>
    <w:rsid w:val="009845EC"/>
    <w:rsid w:val="0098460A"/>
    <w:rsid w:val="00984759"/>
    <w:rsid w:val="0098517C"/>
    <w:rsid w:val="00985C16"/>
    <w:rsid w:val="00987133"/>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167C"/>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2C11"/>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FC8"/>
    <w:rsid w:val="00A43489"/>
    <w:rsid w:val="00A43822"/>
    <w:rsid w:val="00A43D94"/>
    <w:rsid w:val="00A43DDC"/>
    <w:rsid w:val="00A44ECB"/>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1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99"/>
    <w:rsid w:val="00AF28C8"/>
    <w:rsid w:val="00AF347F"/>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4995"/>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26D5"/>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D4B"/>
    <w:rsid w:val="00BA4E61"/>
    <w:rsid w:val="00BA5AA3"/>
    <w:rsid w:val="00BA5B31"/>
    <w:rsid w:val="00BA6B6E"/>
    <w:rsid w:val="00BA6CE5"/>
    <w:rsid w:val="00BA6FA7"/>
    <w:rsid w:val="00BA7AE9"/>
    <w:rsid w:val="00BB09A0"/>
    <w:rsid w:val="00BB0C02"/>
    <w:rsid w:val="00BB1BA8"/>
    <w:rsid w:val="00BB28B0"/>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682"/>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6EA"/>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C71BE"/>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0F8"/>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E6"/>
    <w:rsid w:val="00D24526"/>
    <w:rsid w:val="00D252D3"/>
    <w:rsid w:val="00D25E60"/>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0675"/>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5343"/>
    <w:rsid w:val="00DE62B7"/>
    <w:rsid w:val="00DE6CA3"/>
    <w:rsid w:val="00DF07F1"/>
    <w:rsid w:val="00DF08F5"/>
    <w:rsid w:val="00DF0CDF"/>
    <w:rsid w:val="00DF2717"/>
    <w:rsid w:val="00DF2765"/>
    <w:rsid w:val="00DF2C35"/>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6971"/>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0AD"/>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7B8A"/>
    <w:rsid w:val="00E97DED"/>
    <w:rsid w:val="00EA0D33"/>
    <w:rsid w:val="00EA12B4"/>
    <w:rsid w:val="00EA28F2"/>
    <w:rsid w:val="00EA2B1B"/>
    <w:rsid w:val="00EA2B89"/>
    <w:rsid w:val="00EA4E3C"/>
    <w:rsid w:val="00EA4E78"/>
    <w:rsid w:val="00EA51C9"/>
    <w:rsid w:val="00EA79F5"/>
    <w:rsid w:val="00EA7CC1"/>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5975"/>
    <w:rsid w:val="00ED6861"/>
    <w:rsid w:val="00ED718D"/>
    <w:rsid w:val="00ED7827"/>
    <w:rsid w:val="00EE0073"/>
    <w:rsid w:val="00EE007A"/>
    <w:rsid w:val="00EE1750"/>
    <w:rsid w:val="00EE17BF"/>
    <w:rsid w:val="00EE3446"/>
    <w:rsid w:val="00EE34B0"/>
    <w:rsid w:val="00EE4729"/>
    <w:rsid w:val="00EE4D56"/>
    <w:rsid w:val="00EE5198"/>
    <w:rsid w:val="00EE72BA"/>
    <w:rsid w:val="00EF0C3D"/>
    <w:rsid w:val="00EF1617"/>
    <w:rsid w:val="00EF1A62"/>
    <w:rsid w:val="00EF2F4C"/>
    <w:rsid w:val="00EF3B90"/>
    <w:rsid w:val="00EF5992"/>
    <w:rsid w:val="00EF5D9D"/>
    <w:rsid w:val="00EF5FAA"/>
    <w:rsid w:val="00EF7180"/>
    <w:rsid w:val="00EF7506"/>
    <w:rsid w:val="00F0101D"/>
    <w:rsid w:val="00F012C4"/>
    <w:rsid w:val="00F04603"/>
    <w:rsid w:val="00F0710A"/>
    <w:rsid w:val="00F0727E"/>
    <w:rsid w:val="00F07D67"/>
    <w:rsid w:val="00F11D61"/>
    <w:rsid w:val="00F1201B"/>
    <w:rsid w:val="00F127F4"/>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111C"/>
    <w:rsid w:val="00F32903"/>
    <w:rsid w:val="00F332E6"/>
    <w:rsid w:val="00F33968"/>
    <w:rsid w:val="00F34840"/>
    <w:rsid w:val="00F35A22"/>
    <w:rsid w:val="00F3602D"/>
    <w:rsid w:val="00F40C86"/>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1443"/>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FC3"/>
    <w:rsid w:val="00F97967"/>
    <w:rsid w:val="00FA085D"/>
    <w:rsid w:val="00FA0D62"/>
    <w:rsid w:val="00FA13BA"/>
    <w:rsid w:val="00FA1435"/>
    <w:rsid w:val="00FA198B"/>
    <w:rsid w:val="00FA1A36"/>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 w:val="00FF79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ind w:left="360"/>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paragraph" w:customStyle="1" w:styleId="Ttulo11">
    <w:name w:val="Título 11"/>
    <w:basedOn w:val="Normal"/>
    <w:next w:val="Normal"/>
    <w:qFormat/>
    <w:rsid w:val="00170D02"/>
    <w:pPr>
      <w:keepNext/>
      <w:tabs>
        <w:tab w:val="left" w:pos="0"/>
        <w:tab w:val="left" w:pos="8640"/>
        <w:tab w:val="left" w:pos="9342"/>
        <w:tab w:val="left" w:pos="10051"/>
      </w:tabs>
      <w:suppressAutoHyphens/>
      <w:ind w:left="432" w:hanging="432"/>
      <w:textAlignment w:val="baseline"/>
      <w:outlineLvl w:val="0"/>
    </w:pPr>
    <w:rPr>
      <w:rFonts w:ascii="Arial" w:hAnsi="Arial"/>
      <w:color w:val="00000A"/>
      <w:sz w:val="24"/>
      <w:u w:val="single"/>
      <w:lang w:eastAsia="ar-SA"/>
    </w:rPr>
  </w:style>
  <w:style w:type="character" w:customStyle="1" w:styleId="UnresolvedMention">
    <w:name w:val="Unresolved Mention"/>
    <w:basedOn w:val="Fontepargpadro"/>
    <w:uiPriority w:val="99"/>
    <w:semiHidden/>
    <w:unhideWhenUsed/>
    <w:rsid w:val="000454D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ind w:left="360"/>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paragraph" w:customStyle="1" w:styleId="Ttulo11">
    <w:name w:val="Título 11"/>
    <w:basedOn w:val="Normal"/>
    <w:next w:val="Normal"/>
    <w:qFormat/>
    <w:rsid w:val="00170D02"/>
    <w:pPr>
      <w:keepNext/>
      <w:tabs>
        <w:tab w:val="left" w:pos="0"/>
        <w:tab w:val="left" w:pos="8640"/>
        <w:tab w:val="left" w:pos="9342"/>
        <w:tab w:val="left" w:pos="10051"/>
      </w:tabs>
      <w:suppressAutoHyphens/>
      <w:ind w:left="432" w:hanging="432"/>
      <w:textAlignment w:val="baseline"/>
      <w:outlineLvl w:val="0"/>
    </w:pPr>
    <w:rPr>
      <w:rFonts w:ascii="Arial" w:hAnsi="Arial"/>
      <w:color w:val="00000A"/>
      <w:sz w:val="24"/>
      <w:u w:val="single"/>
      <w:lang w:eastAsia="ar-SA"/>
    </w:rPr>
  </w:style>
  <w:style w:type="character" w:customStyle="1" w:styleId="UnresolvedMention">
    <w:name w:val="Unresolved Mention"/>
    <w:basedOn w:val="Fontepargpadro"/>
    <w:uiPriority w:val="99"/>
    <w:semiHidden/>
    <w:unhideWhenUsed/>
    <w:rsid w:val="00045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Leis/LCP/Lcp123.htm" TargetMode="External"/><Relationship Id="rId89"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gov.br/empresas-e-negocios/pt-br/empreendedor" TargetMode="External"/><Relationship Id="rId87"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footer" Target="footer1.xml"/><Relationship Id="rId90" Type="http://schemas.openxmlformats.org/officeDocument/2006/relationships/hyperlink" Target="https://www.planalto.gov.br/ccivil_03/_ato2019-2022/2022/Decreto/D11246.htm" TargetMode="External"/><Relationship Id="rId95" Type="http://schemas.openxmlformats.org/officeDocument/2006/relationships/header" Target="header3.xm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ortaldatransparencia.gov.br/ceis" TargetMode="External"/><Relationship Id="rId105" Type="http://schemas.microsoft.com/office/2016/09/relationships/commentsIds" Target="commentsIds.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s://www.gov.br/economia/pt-br/assuntos/drei/legislacao/arquivos/legislacoes-federais/indrei772020.pdf"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eader" Target="header2.xml"/><Relationship Id="rId98"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microsoft.com/office/2011/relationships/people" Target="peop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gov.br/agu/pt-br/composicao/cgu/cgu/guias/gncs_082022.pdf"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microsoft.com/office/2018/08/relationships/commentsExtensible" Target="commentsExtensible.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ortaltransparencia.gov.br/sancoes/cnep" TargetMode="External"/><Relationship Id="rId81" Type="http://schemas.openxmlformats.org/officeDocument/2006/relationships/header" Target="header1.xml"/><Relationship Id="rId86" Type="http://schemas.openxmlformats.org/officeDocument/2006/relationships/hyperlink" Target="https://www.planalto.gov.br/ccivil_03/_ato2019-2022/2022/Decreto/D11246.htm" TargetMode="External"/><Relationship Id="rId94" Type="http://schemas.openxmlformats.org/officeDocument/2006/relationships/footer" Target="footer2.xm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leis/lcp/lcp123.htm" TargetMode="External"/><Relationship Id="rId97" Type="http://schemas.openxmlformats.org/officeDocument/2006/relationships/fontTable" Target="fontTable.xml"/><Relationship Id="rId10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8CF2847E0243E489048E015F8489F6"/>
        <w:category>
          <w:name w:val="Geral"/>
          <w:gallery w:val="placeholder"/>
        </w:category>
        <w:types>
          <w:type w:val="bbPlcHdr"/>
        </w:types>
        <w:behaviors>
          <w:behavior w:val="content"/>
        </w:behaviors>
        <w:guid w:val="{2FB65F73-80ED-420E-85C5-F962999F8913}"/>
      </w:docPartPr>
      <w:docPartBody>
        <w:p w:rsidR="00F81700" w:rsidRDefault="00DF4206" w:rsidP="00DF4206">
          <w:pPr>
            <w:pStyle w:val="AF8CF2847E0243E489048E015F8489F6"/>
          </w:pPr>
          <w:r w:rsidRPr="005E3187">
            <w:rPr>
              <w:rStyle w:val="TextodoEspaoReservado"/>
              <w:color w:val="C00000"/>
            </w:rPr>
            <w:t>......</w:t>
          </w:r>
        </w:p>
      </w:docPartBody>
    </w:docPart>
    <w:docPart>
      <w:docPartPr>
        <w:name w:val="FA63D27134414F8D8F2537689D188104"/>
        <w:category>
          <w:name w:val="Geral"/>
          <w:gallery w:val="placeholder"/>
        </w:category>
        <w:types>
          <w:type w:val="bbPlcHdr"/>
        </w:types>
        <w:behaviors>
          <w:behavior w:val="content"/>
        </w:behaviors>
        <w:guid w:val="{F05BDE8B-A512-4DD3-BBC8-BF9860851E16}"/>
      </w:docPartPr>
      <w:docPartBody>
        <w:p w:rsidR="00F81700" w:rsidRDefault="00DF4206" w:rsidP="00DF4206">
          <w:pPr>
            <w:pStyle w:val="FA63D27134414F8D8F2537689D188104"/>
          </w:pPr>
          <w:r w:rsidRPr="005E3187">
            <w:rPr>
              <w:rStyle w:val="TextodoEspaoReservado"/>
              <w:color w:val="C00000"/>
            </w:rPr>
            <w:t>ano</w:t>
          </w:r>
        </w:p>
      </w:docPartBody>
    </w:docPart>
    <w:docPart>
      <w:docPartPr>
        <w:name w:val="2968297FE4174D22AC1F2B1D43CB98E2"/>
        <w:category>
          <w:name w:val="Geral"/>
          <w:gallery w:val="placeholder"/>
        </w:category>
        <w:types>
          <w:type w:val="bbPlcHdr"/>
        </w:types>
        <w:behaviors>
          <w:behavior w:val="content"/>
        </w:behaviors>
        <w:guid w:val="{26E0B9D0-BC41-4071-93EF-244B9BE5173C}"/>
      </w:docPartPr>
      <w:docPartBody>
        <w:p w:rsidR="00F81700" w:rsidRDefault="00DF4206" w:rsidP="00DF4206">
          <w:pPr>
            <w:pStyle w:val="2968297FE4174D22AC1F2B1D43CB98E2"/>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206"/>
    <w:rsid w:val="005C3F93"/>
    <w:rsid w:val="00877D5E"/>
    <w:rsid w:val="00DF4206"/>
    <w:rsid w:val="00F817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F4206"/>
    <w:rPr>
      <w:color w:val="808080"/>
    </w:rPr>
  </w:style>
  <w:style w:type="paragraph" w:customStyle="1" w:styleId="AF8CF2847E0243E489048E015F8489F6">
    <w:name w:val="AF8CF2847E0243E489048E015F8489F6"/>
    <w:rsid w:val="00DF4206"/>
  </w:style>
  <w:style w:type="paragraph" w:customStyle="1" w:styleId="FA63D27134414F8D8F2537689D188104">
    <w:name w:val="FA63D27134414F8D8F2537689D188104"/>
    <w:rsid w:val="00DF4206"/>
  </w:style>
  <w:style w:type="paragraph" w:customStyle="1" w:styleId="2968297FE4174D22AC1F2B1D43CB98E2">
    <w:name w:val="2968297FE4174D22AC1F2B1D43CB98E2"/>
    <w:rsid w:val="00DF42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F4206"/>
    <w:rPr>
      <w:color w:val="808080"/>
    </w:rPr>
  </w:style>
  <w:style w:type="paragraph" w:customStyle="1" w:styleId="AF8CF2847E0243E489048E015F8489F6">
    <w:name w:val="AF8CF2847E0243E489048E015F8489F6"/>
    <w:rsid w:val="00DF4206"/>
  </w:style>
  <w:style w:type="paragraph" w:customStyle="1" w:styleId="FA63D27134414F8D8F2537689D188104">
    <w:name w:val="FA63D27134414F8D8F2537689D188104"/>
    <w:rsid w:val="00DF4206"/>
  </w:style>
  <w:style w:type="paragraph" w:customStyle="1" w:styleId="2968297FE4174D22AC1F2B1D43CB98E2">
    <w:name w:val="2968297FE4174D22AC1F2B1D43CB98E2"/>
    <w:rsid w:val="00DF4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5681D-16A8-4BA0-951F-5002D9B8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54</Pages>
  <Words>22951</Words>
  <Characters>123939</Characters>
  <Application>Microsoft Office Word</Application>
  <DocSecurity>0</DocSecurity>
  <Lines>1032</Lines>
  <Paragraphs>293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146597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2024-09-18T12:41:00Z</cp:lastPrinted>
  <dcterms:created xsi:type="dcterms:W3CDTF">2024-10-23T16:34:00Z</dcterms:created>
  <dcterms:modified xsi:type="dcterms:W3CDTF">2024-10-23T16:34:00Z</dcterms:modified>
</cp:coreProperties>
</file>